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F69A2" w14:textId="77777777" w:rsidR="00B2186B" w:rsidRPr="00CD26DD" w:rsidRDefault="00F60DD0">
      <w:pPr>
        <w:pStyle w:val="BodyText"/>
        <w:spacing w:before="60"/>
        <w:ind w:left="1564" w:right="1782"/>
        <w:jc w:val="center"/>
        <w:rPr>
          <w:sz w:val="20"/>
          <w:szCs w:val="20"/>
        </w:rPr>
      </w:pPr>
      <w:r w:rsidRPr="00CD26DD">
        <w:rPr>
          <w:sz w:val="20"/>
          <w:szCs w:val="20"/>
        </w:rPr>
        <w:t>DEPARTMENT</w:t>
      </w:r>
      <w:r w:rsidRPr="00CD26DD">
        <w:rPr>
          <w:spacing w:val="-1"/>
          <w:sz w:val="20"/>
          <w:szCs w:val="20"/>
        </w:rPr>
        <w:t xml:space="preserve"> </w:t>
      </w:r>
      <w:r w:rsidRPr="00CD26DD">
        <w:rPr>
          <w:sz w:val="20"/>
          <w:szCs w:val="20"/>
        </w:rPr>
        <w:t>OF</w:t>
      </w:r>
      <w:r w:rsidRPr="00CD26DD">
        <w:rPr>
          <w:spacing w:val="-1"/>
          <w:sz w:val="20"/>
          <w:szCs w:val="20"/>
        </w:rPr>
        <w:t xml:space="preserve"> </w:t>
      </w:r>
      <w:r w:rsidRPr="00CD26DD">
        <w:rPr>
          <w:sz w:val="20"/>
          <w:szCs w:val="20"/>
        </w:rPr>
        <w:t>FOOD TECHNOLOGY</w:t>
      </w:r>
    </w:p>
    <w:p w14:paraId="524427F1" w14:textId="77777777" w:rsidR="00B2186B" w:rsidRPr="00CD26DD" w:rsidRDefault="00B2186B">
      <w:pPr>
        <w:pStyle w:val="BodyText"/>
        <w:spacing w:before="1"/>
        <w:rPr>
          <w:sz w:val="20"/>
          <w:szCs w:val="20"/>
        </w:rPr>
      </w:pPr>
    </w:p>
    <w:p w14:paraId="1BBD3C51" w14:textId="77777777" w:rsidR="00B2186B" w:rsidRPr="00CD26DD" w:rsidRDefault="00F60DD0">
      <w:pPr>
        <w:pStyle w:val="BodyText"/>
        <w:ind w:left="1561" w:right="1782"/>
        <w:jc w:val="center"/>
        <w:rPr>
          <w:sz w:val="20"/>
          <w:szCs w:val="20"/>
        </w:rPr>
      </w:pPr>
      <w:r w:rsidRPr="00CD26DD">
        <w:rPr>
          <w:sz w:val="20"/>
          <w:szCs w:val="20"/>
        </w:rPr>
        <w:t>ANNUAL</w:t>
      </w:r>
      <w:r w:rsidRPr="00CD26DD">
        <w:rPr>
          <w:spacing w:val="-1"/>
          <w:sz w:val="20"/>
          <w:szCs w:val="20"/>
        </w:rPr>
        <w:t xml:space="preserve"> </w:t>
      </w:r>
      <w:r w:rsidRPr="00CD26DD">
        <w:rPr>
          <w:sz w:val="20"/>
          <w:szCs w:val="20"/>
        </w:rPr>
        <w:t>REPORT</w:t>
      </w:r>
    </w:p>
    <w:p w14:paraId="45BFBB41" w14:textId="77777777" w:rsidR="00B2186B" w:rsidRPr="00CD26DD" w:rsidRDefault="00F60DD0">
      <w:pPr>
        <w:pStyle w:val="BodyText"/>
        <w:ind w:left="1565" w:right="1782"/>
        <w:jc w:val="center"/>
        <w:rPr>
          <w:sz w:val="20"/>
          <w:szCs w:val="20"/>
        </w:rPr>
      </w:pPr>
      <w:r w:rsidRPr="00CD26DD">
        <w:rPr>
          <w:sz w:val="20"/>
          <w:szCs w:val="20"/>
        </w:rPr>
        <w:t>2020-21</w:t>
      </w:r>
      <w:r w:rsidRPr="00CD26DD">
        <w:rPr>
          <w:spacing w:val="-1"/>
          <w:sz w:val="20"/>
          <w:szCs w:val="20"/>
        </w:rPr>
        <w:t xml:space="preserve"> </w:t>
      </w:r>
      <w:r w:rsidRPr="00CD26DD">
        <w:rPr>
          <w:sz w:val="20"/>
          <w:szCs w:val="20"/>
        </w:rPr>
        <w:t>(01.07.2020-30.06.2021)</w:t>
      </w:r>
    </w:p>
    <w:p w14:paraId="5F3EB854" w14:textId="77777777" w:rsidR="00B03675" w:rsidRPr="00CD26DD" w:rsidRDefault="00B03675">
      <w:pPr>
        <w:pStyle w:val="BodyText"/>
        <w:ind w:left="1565" w:right="1782"/>
        <w:jc w:val="center"/>
        <w:rPr>
          <w:sz w:val="20"/>
          <w:szCs w:val="20"/>
        </w:rPr>
      </w:pPr>
    </w:p>
    <w:p w14:paraId="18BF5DD1" w14:textId="77777777" w:rsidR="00B03675" w:rsidRPr="00CD26DD" w:rsidRDefault="00B03675" w:rsidP="00B03675">
      <w:pPr>
        <w:ind w:right="-90"/>
        <w:jc w:val="center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DEPARTMENT OF Food Technology</w:t>
      </w:r>
    </w:p>
    <w:p w14:paraId="007ED3E0" w14:textId="77777777" w:rsidR="00B03675" w:rsidRPr="00CD26DD" w:rsidRDefault="00B03675" w:rsidP="00B03675">
      <w:pPr>
        <w:jc w:val="center"/>
        <w:rPr>
          <w:b/>
          <w:i/>
          <w:sz w:val="20"/>
          <w:szCs w:val="20"/>
        </w:rPr>
      </w:pPr>
    </w:p>
    <w:p w14:paraId="1C92EDA7" w14:textId="30583175" w:rsidR="00B03675" w:rsidRPr="00CD26DD" w:rsidRDefault="00B03675" w:rsidP="00B03675">
      <w:pPr>
        <w:widowControl/>
        <w:numPr>
          <w:ilvl w:val="0"/>
          <w:numId w:val="6"/>
        </w:numPr>
        <w:autoSpaceDE/>
        <w:autoSpaceDN/>
        <w:rPr>
          <w:sz w:val="20"/>
          <w:szCs w:val="20"/>
        </w:rPr>
      </w:pPr>
      <w:r w:rsidRPr="00CD26DD">
        <w:rPr>
          <w:b/>
          <w:sz w:val="20"/>
          <w:szCs w:val="20"/>
        </w:rPr>
        <w:t>Name of the Depa</w:t>
      </w:r>
      <w:r w:rsidR="00404208" w:rsidRPr="00CD26DD">
        <w:rPr>
          <w:b/>
          <w:sz w:val="20"/>
          <w:szCs w:val="20"/>
        </w:rPr>
        <w:t>r</w:t>
      </w:r>
      <w:r w:rsidRPr="00CD26DD">
        <w:rPr>
          <w:b/>
          <w:sz w:val="20"/>
          <w:szCs w:val="20"/>
        </w:rPr>
        <w:t>tment</w:t>
      </w:r>
      <w:r w:rsidRPr="00CD26DD">
        <w:rPr>
          <w:b/>
          <w:sz w:val="20"/>
          <w:szCs w:val="20"/>
        </w:rPr>
        <w:tab/>
      </w:r>
      <w:r w:rsidRPr="00CD26DD">
        <w:rPr>
          <w:b/>
          <w:sz w:val="20"/>
          <w:szCs w:val="20"/>
        </w:rPr>
        <w:tab/>
      </w:r>
      <w:r w:rsidRPr="00CD26DD">
        <w:rPr>
          <w:sz w:val="20"/>
          <w:szCs w:val="20"/>
        </w:rPr>
        <w:t>: Food Technology</w:t>
      </w:r>
    </w:p>
    <w:p w14:paraId="4BB3D8C4" w14:textId="77777777" w:rsidR="00B03675" w:rsidRPr="00CD26DD" w:rsidRDefault="00B03675" w:rsidP="00B03675">
      <w:pPr>
        <w:ind w:left="765"/>
        <w:rPr>
          <w:b/>
          <w:sz w:val="20"/>
          <w:szCs w:val="20"/>
        </w:rPr>
      </w:pPr>
    </w:p>
    <w:p w14:paraId="4D8FA5EA" w14:textId="3B01CE5D" w:rsidR="00B03675" w:rsidRPr="00CD26DD" w:rsidRDefault="00B03675" w:rsidP="00B03675">
      <w:pPr>
        <w:rPr>
          <w:sz w:val="20"/>
          <w:szCs w:val="20"/>
        </w:rPr>
      </w:pPr>
      <w:r w:rsidRPr="00CD26DD">
        <w:rPr>
          <w:b/>
          <w:sz w:val="20"/>
          <w:szCs w:val="20"/>
        </w:rPr>
        <w:t>(II)       Year of Establishment</w:t>
      </w:r>
      <w:r w:rsidRPr="00CD26DD">
        <w:rPr>
          <w:b/>
          <w:sz w:val="20"/>
          <w:szCs w:val="20"/>
        </w:rPr>
        <w:tab/>
      </w:r>
      <w:r w:rsidRPr="00CD26DD">
        <w:rPr>
          <w:b/>
          <w:sz w:val="20"/>
          <w:szCs w:val="20"/>
        </w:rPr>
        <w:tab/>
      </w:r>
      <w:r w:rsidR="00CD26DD" w:rsidRPr="00CD26DD">
        <w:rPr>
          <w:b/>
          <w:sz w:val="20"/>
          <w:szCs w:val="20"/>
        </w:rPr>
        <w:t xml:space="preserve">             </w:t>
      </w:r>
      <w:r w:rsidRPr="00CD26DD">
        <w:rPr>
          <w:sz w:val="20"/>
          <w:szCs w:val="20"/>
        </w:rPr>
        <w:t>: 1995</w:t>
      </w:r>
    </w:p>
    <w:p w14:paraId="1ADCE7EA" w14:textId="77777777" w:rsidR="00B03675" w:rsidRPr="00CD26DD" w:rsidRDefault="00B03675" w:rsidP="00B03675">
      <w:pPr>
        <w:rPr>
          <w:sz w:val="20"/>
          <w:szCs w:val="20"/>
        </w:rPr>
      </w:pPr>
    </w:p>
    <w:p w14:paraId="27B9B0AF" w14:textId="77777777" w:rsidR="00B03675" w:rsidRPr="00CD26DD" w:rsidRDefault="00B03675" w:rsidP="00B03675">
      <w:pPr>
        <w:ind w:left="45"/>
        <w:jc w:val="both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(III)</w:t>
      </w:r>
    </w:p>
    <w:p w14:paraId="19BBF7A7" w14:textId="77777777" w:rsidR="00B03675" w:rsidRPr="00CD26DD" w:rsidRDefault="00B03675" w:rsidP="00B03675">
      <w:pPr>
        <w:ind w:left="45" w:firstLine="675"/>
        <w:jc w:val="both"/>
        <w:rPr>
          <w:sz w:val="20"/>
          <w:szCs w:val="20"/>
        </w:rPr>
      </w:pPr>
      <w:r w:rsidRPr="00CD26DD">
        <w:rPr>
          <w:b/>
          <w:sz w:val="20"/>
          <w:szCs w:val="20"/>
        </w:rPr>
        <w:t>(a) Vision:</w:t>
      </w:r>
      <w:r w:rsidRPr="00CD26DD">
        <w:rPr>
          <w:sz w:val="20"/>
          <w:szCs w:val="20"/>
        </w:rPr>
        <w:t xml:space="preserve">  </w:t>
      </w:r>
    </w:p>
    <w:p w14:paraId="5B187F7C" w14:textId="77777777" w:rsidR="00B03675" w:rsidRPr="00CD26DD" w:rsidRDefault="00B03675" w:rsidP="00B03675">
      <w:pPr>
        <w:widowControl/>
        <w:numPr>
          <w:ilvl w:val="1"/>
          <w:numId w:val="7"/>
        </w:numPr>
        <w:suppressAutoHyphens/>
        <w:autoSpaceDE/>
        <w:autoSpaceDN/>
        <w:jc w:val="both"/>
        <w:rPr>
          <w:sz w:val="20"/>
          <w:szCs w:val="20"/>
        </w:rPr>
      </w:pPr>
      <w:r w:rsidRPr="00CD26DD">
        <w:rPr>
          <w:sz w:val="20"/>
          <w:szCs w:val="20"/>
        </w:rPr>
        <w:t>To become a model department for scientific industrial research in the area of Food Science and Technology.</w:t>
      </w:r>
    </w:p>
    <w:p w14:paraId="55DF8C44" w14:textId="77777777" w:rsidR="00B03675" w:rsidRPr="00CD26DD" w:rsidRDefault="00B03675" w:rsidP="00B03675">
      <w:pPr>
        <w:widowControl/>
        <w:numPr>
          <w:ilvl w:val="1"/>
          <w:numId w:val="8"/>
        </w:numPr>
        <w:suppressAutoHyphens/>
        <w:autoSpaceDE/>
        <w:autoSpaceDN/>
        <w:jc w:val="both"/>
        <w:rPr>
          <w:sz w:val="20"/>
          <w:szCs w:val="20"/>
        </w:rPr>
      </w:pPr>
      <w:r w:rsidRPr="00CD26DD">
        <w:rPr>
          <w:sz w:val="20"/>
          <w:szCs w:val="20"/>
        </w:rPr>
        <w:t>To become an advanced Centre for Food Analysis aiming to provide guidance to food industries for sustainability and community well-being.</w:t>
      </w:r>
    </w:p>
    <w:p w14:paraId="7C14ECD5" w14:textId="77777777" w:rsidR="00B03675" w:rsidRPr="00CD26DD" w:rsidRDefault="00B03675" w:rsidP="00B03675">
      <w:pPr>
        <w:ind w:firstLine="720"/>
        <w:jc w:val="both"/>
        <w:rPr>
          <w:sz w:val="20"/>
          <w:szCs w:val="20"/>
        </w:rPr>
      </w:pPr>
      <w:r w:rsidRPr="00CD26DD">
        <w:rPr>
          <w:b/>
          <w:sz w:val="20"/>
          <w:szCs w:val="20"/>
        </w:rPr>
        <w:t>(b) Mission</w:t>
      </w:r>
      <w:r w:rsidRPr="00CD26DD">
        <w:rPr>
          <w:sz w:val="20"/>
          <w:szCs w:val="20"/>
        </w:rPr>
        <w:t xml:space="preserve">: </w:t>
      </w:r>
    </w:p>
    <w:p w14:paraId="49CEA94E" w14:textId="77777777" w:rsidR="00B03675" w:rsidRPr="00CD26DD" w:rsidRDefault="00B03675" w:rsidP="00B03675">
      <w:pPr>
        <w:widowControl/>
        <w:numPr>
          <w:ilvl w:val="0"/>
          <w:numId w:val="9"/>
        </w:numPr>
        <w:suppressAutoHyphens/>
        <w:autoSpaceDE/>
        <w:autoSpaceDN/>
        <w:jc w:val="both"/>
        <w:rPr>
          <w:sz w:val="20"/>
          <w:szCs w:val="20"/>
        </w:rPr>
      </w:pPr>
      <w:r w:rsidRPr="00CD26DD">
        <w:rPr>
          <w:sz w:val="20"/>
          <w:szCs w:val="20"/>
        </w:rPr>
        <w:t>To assist and promote the growth of food industry of the region through technology and technical services.</w:t>
      </w:r>
    </w:p>
    <w:p w14:paraId="1841EDFB" w14:textId="77777777" w:rsidR="00B03675" w:rsidRPr="00CD26DD" w:rsidRDefault="00B03675" w:rsidP="00B03675">
      <w:pPr>
        <w:widowControl/>
        <w:numPr>
          <w:ilvl w:val="0"/>
          <w:numId w:val="9"/>
        </w:numPr>
        <w:suppressAutoHyphens/>
        <w:autoSpaceDE/>
        <w:autoSpaceDN/>
        <w:jc w:val="both"/>
        <w:rPr>
          <w:sz w:val="20"/>
          <w:szCs w:val="20"/>
        </w:rPr>
      </w:pPr>
      <w:r w:rsidRPr="00CD26DD">
        <w:rPr>
          <w:sz w:val="20"/>
          <w:szCs w:val="20"/>
        </w:rPr>
        <w:t>To add value and utility to agro-resources through R&amp;D</w:t>
      </w:r>
    </w:p>
    <w:p w14:paraId="34536517" w14:textId="77777777" w:rsidR="00B03675" w:rsidRPr="00CD26DD" w:rsidRDefault="00B03675" w:rsidP="00B03675">
      <w:pPr>
        <w:widowControl/>
        <w:numPr>
          <w:ilvl w:val="0"/>
          <w:numId w:val="9"/>
        </w:numPr>
        <w:suppressAutoHyphens/>
        <w:autoSpaceDE/>
        <w:autoSpaceDN/>
        <w:jc w:val="both"/>
        <w:rPr>
          <w:sz w:val="20"/>
          <w:szCs w:val="20"/>
        </w:rPr>
      </w:pPr>
      <w:r w:rsidRPr="00CD26DD">
        <w:rPr>
          <w:sz w:val="20"/>
          <w:szCs w:val="20"/>
        </w:rPr>
        <w:t>To develop human resource for the food industry</w:t>
      </w:r>
    </w:p>
    <w:p w14:paraId="7E59F1F4" w14:textId="77777777" w:rsidR="00B03675" w:rsidRPr="00CD26DD" w:rsidRDefault="00B03675" w:rsidP="00B03675">
      <w:pPr>
        <w:ind w:firstLine="720"/>
        <w:jc w:val="both"/>
        <w:rPr>
          <w:sz w:val="20"/>
          <w:szCs w:val="20"/>
        </w:rPr>
      </w:pPr>
      <w:r w:rsidRPr="00CD26DD">
        <w:rPr>
          <w:b/>
          <w:sz w:val="20"/>
          <w:szCs w:val="20"/>
        </w:rPr>
        <w:t>(c) Objective of Department:</w:t>
      </w:r>
      <w:r w:rsidRPr="00CD26DD">
        <w:rPr>
          <w:sz w:val="20"/>
          <w:szCs w:val="20"/>
        </w:rPr>
        <w:t xml:space="preserve"> </w:t>
      </w:r>
    </w:p>
    <w:p w14:paraId="5BA40C3C" w14:textId="77777777" w:rsidR="00B03675" w:rsidRPr="00CD26DD" w:rsidRDefault="00B03675" w:rsidP="00B03675">
      <w:pPr>
        <w:ind w:firstLine="720"/>
        <w:jc w:val="both"/>
        <w:rPr>
          <w:sz w:val="20"/>
          <w:szCs w:val="20"/>
        </w:rPr>
      </w:pPr>
      <w:r w:rsidRPr="00CD26DD">
        <w:rPr>
          <w:sz w:val="20"/>
          <w:szCs w:val="20"/>
        </w:rPr>
        <w:t xml:space="preserve">            (As resolved by Staff Council)</w:t>
      </w:r>
    </w:p>
    <w:p w14:paraId="3F763788" w14:textId="77777777" w:rsidR="00B03675" w:rsidRPr="00CD26DD" w:rsidRDefault="00B03675" w:rsidP="00B03675">
      <w:pPr>
        <w:widowControl/>
        <w:numPr>
          <w:ilvl w:val="0"/>
          <w:numId w:val="10"/>
        </w:numPr>
        <w:suppressAutoHyphens/>
        <w:autoSpaceDE/>
        <w:autoSpaceDN/>
        <w:ind w:left="1440"/>
        <w:jc w:val="both"/>
        <w:rPr>
          <w:sz w:val="20"/>
          <w:szCs w:val="20"/>
        </w:rPr>
      </w:pPr>
      <w:r w:rsidRPr="00CD26DD">
        <w:rPr>
          <w:sz w:val="20"/>
          <w:szCs w:val="20"/>
        </w:rPr>
        <w:t>To provide quality education to the students</w:t>
      </w:r>
    </w:p>
    <w:p w14:paraId="353D3F2A" w14:textId="77777777" w:rsidR="00B03675" w:rsidRPr="00CD26DD" w:rsidRDefault="00B03675" w:rsidP="00B03675">
      <w:pPr>
        <w:widowControl/>
        <w:numPr>
          <w:ilvl w:val="0"/>
          <w:numId w:val="10"/>
        </w:numPr>
        <w:suppressAutoHyphens/>
        <w:autoSpaceDE/>
        <w:autoSpaceDN/>
        <w:ind w:left="1440"/>
        <w:jc w:val="both"/>
        <w:rPr>
          <w:sz w:val="20"/>
          <w:szCs w:val="20"/>
        </w:rPr>
      </w:pPr>
      <w:r w:rsidRPr="00CD26DD">
        <w:rPr>
          <w:sz w:val="20"/>
          <w:szCs w:val="20"/>
        </w:rPr>
        <w:t>To impart the knowledge of basic principles and novel techniques with respect to various aspects of food technology</w:t>
      </w:r>
    </w:p>
    <w:p w14:paraId="09ACF12C" w14:textId="77777777" w:rsidR="00B03675" w:rsidRPr="00CD26DD" w:rsidRDefault="00B03675" w:rsidP="00B03675">
      <w:pPr>
        <w:widowControl/>
        <w:numPr>
          <w:ilvl w:val="0"/>
          <w:numId w:val="10"/>
        </w:numPr>
        <w:suppressAutoHyphens/>
        <w:autoSpaceDE/>
        <w:autoSpaceDN/>
        <w:ind w:left="1440"/>
        <w:jc w:val="both"/>
        <w:rPr>
          <w:sz w:val="20"/>
          <w:szCs w:val="20"/>
        </w:rPr>
      </w:pPr>
      <w:r w:rsidRPr="00CD26DD">
        <w:rPr>
          <w:sz w:val="20"/>
          <w:szCs w:val="20"/>
        </w:rPr>
        <w:t>To train the best talents of the nation to provide a support base for the country’s food security.</w:t>
      </w:r>
      <w:r w:rsidRPr="00CD26DD">
        <w:rPr>
          <w:sz w:val="20"/>
          <w:szCs w:val="20"/>
        </w:rPr>
        <w:tab/>
      </w:r>
    </w:p>
    <w:p w14:paraId="4AACE054" w14:textId="77777777" w:rsidR="00B03675" w:rsidRPr="00CD26DD" w:rsidRDefault="00B03675" w:rsidP="00B03675">
      <w:pPr>
        <w:rPr>
          <w:sz w:val="20"/>
          <w:szCs w:val="20"/>
        </w:rPr>
      </w:pPr>
    </w:p>
    <w:p w14:paraId="6526CAF5" w14:textId="77777777" w:rsidR="00B03675" w:rsidRPr="00CD26DD" w:rsidRDefault="00B03675" w:rsidP="00B03675">
      <w:pPr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(IV)  Course (s) offered in the department</w:t>
      </w:r>
    </w:p>
    <w:p w14:paraId="1C450E0B" w14:textId="77777777" w:rsidR="00B03675" w:rsidRPr="00CD26DD" w:rsidRDefault="00B03675" w:rsidP="00B03675">
      <w:pPr>
        <w:rPr>
          <w:b/>
          <w:sz w:val="20"/>
          <w:szCs w:val="20"/>
        </w:rPr>
      </w:pPr>
    </w:p>
    <w:tbl>
      <w:tblPr>
        <w:tblW w:w="0" w:type="auto"/>
        <w:tblInd w:w="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842"/>
        <w:gridCol w:w="2873"/>
      </w:tblGrid>
      <w:tr w:rsidR="00B03675" w:rsidRPr="00CD26DD" w14:paraId="5F64DBFC" w14:textId="77777777" w:rsidTr="00CD26DD">
        <w:tc>
          <w:tcPr>
            <w:tcW w:w="2808" w:type="dxa"/>
          </w:tcPr>
          <w:p w14:paraId="20388B33" w14:textId="77777777" w:rsidR="00B03675" w:rsidRPr="00CD26DD" w:rsidRDefault="00B03675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2842" w:type="dxa"/>
          </w:tcPr>
          <w:p w14:paraId="3440D6C8" w14:textId="77777777" w:rsidR="00B03675" w:rsidRPr="00CD26DD" w:rsidRDefault="00B03675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Sanctioned intake</w:t>
            </w:r>
          </w:p>
        </w:tc>
        <w:tc>
          <w:tcPr>
            <w:tcW w:w="2873" w:type="dxa"/>
          </w:tcPr>
          <w:p w14:paraId="367C736D" w14:textId="77777777" w:rsidR="00B03675" w:rsidRPr="00CD26DD" w:rsidRDefault="00B03675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Present strength(total) all semester</w:t>
            </w:r>
          </w:p>
        </w:tc>
      </w:tr>
      <w:tr w:rsidR="00B03675" w:rsidRPr="00CD26DD" w14:paraId="031F96E2" w14:textId="77777777" w:rsidTr="00CD26DD">
        <w:tc>
          <w:tcPr>
            <w:tcW w:w="2808" w:type="dxa"/>
          </w:tcPr>
          <w:p w14:paraId="3B584603" w14:textId="77777777" w:rsidR="00B03675" w:rsidRPr="00CD26DD" w:rsidRDefault="00B03675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Ph.D.</w:t>
            </w:r>
          </w:p>
        </w:tc>
        <w:tc>
          <w:tcPr>
            <w:tcW w:w="2842" w:type="dxa"/>
          </w:tcPr>
          <w:p w14:paraId="4482B768" w14:textId="7C211D01" w:rsidR="00B03675" w:rsidRPr="00CD26DD" w:rsidRDefault="00657B8B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16</w:t>
            </w:r>
          </w:p>
        </w:tc>
        <w:tc>
          <w:tcPr>
            <w:tcW w:w="2873" w:type="dxa"/>
          </w:tcPr>
          <w:p w14:paraId="65C2F436" w14:textId="535F4D7F" w:rsidR="00B03675" w:rsidRPr="00CD26DD" w:rsidRDefault="00E926C9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15</w:t>
            </w:r>
            <w:r w:rsidR="00CD26DD" w:rsidRPr="00CD26DD">
              <w:rPr>
                <w:sz w:val="20"/>
                <w:szCs w:val="20"/>
              </w:rPr>
              <w:t xml:space="preserve"> (Registered)</w:t>
            </w:r>
          </w:p>
        </w:tc>
      </w:tr>
      <w:tr w:rsidR="00B03675" w:rsidRPr="00CD26DD" w14:paraId="44C4BA65" w14:textId="77777777" w:rsidTr="00CD26DD">
        <w:tc>
          <w:tcPr>
            <w:tcW w:w="2808" w:type="dxa"/>
          </w:tcPr>
          <w:p w14:paraId="6DEC18B7" w14:textId="77777777" w:rsidR="00B03675" w:rsidRPr="00CD26DD" w:rsidRDefault="00B03675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P.G (M.Sc.)</w:t>
            </w:r>
          </w:p>
        </w:tc>
        <w:tc>
          <w:tcPr>
            <w:tcW w:w="2842" w:type="dxa"/>
          </w:tcPr>
          <w:p w14:paraId="157D22AA" w14:textId="6BBCF907" w:rsidR="00B03675" w:rsidRPr="00CD26DD" w:rsidRDefault="00657B8B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35</w:t>
            </w:r>
          </w:p>
        </w:tc>
        <w:tc>
          <w:tcPr>
            <w:tcW w:w="2873" w:type="dxa"/>
          </w:tcPr>
          <w:p w14:paraId="7CA799D0" w14:textId="7A3D7F35" w:rsidR="00B03675" w:rsidRPr="00CD26DD" w:rsidRDefault="00407540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70</w:t>
            </w:r>
          </w:p>
        </w:tc>
      </w:tr>
      <w:tr w:rsidR="00B03675" w:rsidRPr="00CD26DD" w14:paraId="1C35A8C2" w14:textId="77777777" w:rsidTr="00CD26DD">
        <w:tc>
          <w:tcPr>
            <w:tcW w:w="2808" w:type="dxa"/>
          </w:tcPr>
          <w:p w14:paraId="4A2F9C04" w14:textId="77777777" w:rsidR="00B03675" w:rsidRPr="00CD26DD" w:rsidRDefault="00B03675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P.G (</w:t>
            </w:r>
            <w:proofErr w:type="spellStart"/>
            <w:r w:rsidRPr="00CD26DD">
              <w:rPr>
                <w:sz w:val="20"/>
                <w:szCs w:val="20"/>
              </w:rPr>
              <w:t>M.Tech</w:t>
            </w:r>
            <w:proofErr w:type="spellEnd"/>
            <w:r w:rsidRPr="00CD26DD">
              <w:rPr>
                <w:sz w:val="20"/>
                <w:szCs w:val="20"/>
              </w:rPr>
              <w:t>.)</w:t>
            </w:r>
          </w:p>
        </w:tc>
        <w:tc>
          <w:tcPr>
            <w:tcW w:w="2842" w:type="dxa"/>
          </w:tcPr>
          <w:p w14:paraId="1F8131CD" w14:textId="6407532C" w:rsidR="00B03675" w:rsidRPr="00CD26DD" w:rsidRDefault="00657B8B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20</w:t>
            </w:r>
          </w:p>
        </w:tc>
        <w:tc>
          <w:tcPr>
            <w:tcW w:w="2873" w:type="dxa"/>
          </w:tcPr>
          <w:p w14:paraId="3A6051FA" w14:textId="74BADF10" w:rsidR="00B03675" w:rsidRPr="00CD26DD" w:rsidRDefault="00407540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10</w:t>
            </w:r>
          </w:p>
        </w:tc>
      </w:tr>
      <w:tr w:rsidR="00B03675" w:rsidRPr="00CD26DD" w14:paraId="6FD86CB8" w14:textId="77777777" w:rsidTr="00CD26DD">
        <w:tc>
          <w:tcPr>
            <w:tcW w:w="2808" w:type="dxa"/>
          </w:tcPr>
          <w:p w14:paraId="5197D226" w14:textId="77777777" w:rsidR="00B03675" w:rsidRPr="00CD26DD" w:rsidRDefault="00B03675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U.G</w:t>
            </w:r>
          </w:p>
        </w:tc>
        <w:tc>
          <w:tcPr>
            <w:tcW w:w="2842" w:type="dxa"/>
          </w:tcPr>
          <w:p w14:paraId="4865D412" w14:textId="37BE1223" w:rsidR="00B03675" w:rsidRPr="00CD26DD" w:rsidRDefault="00657B8B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30</w:t>
            </w:r>
          </w:p>
        </w:tc>
        <w:tc>
          <w:tcPr>
            <w:tcW w:w="2873" w:type="dxa"/>
          </w:tcPr>
          <w:p w14:paraId="05858F55" w14:textId="51981180" w:rsidR="00B03675" w:rsidRPr="00CD26DD" w:rsidRDefault="00407540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108</w:t>
            </w:r>
          </w:p>
        </w:tc>
      </w:tr>
      <w:tr w:rsidR="00B03675" w:rsidRPr="00CD26DD" w14:paraId="4BA69C01" w14:textId="77777777" w:rsidTr="00CD26DD">
        <w:tc>
          <w:tcPr>
            <w:tcW w:w="2808" w:type="dxa"/>
          </w:tcPr>
          <w:p w14:paraId="5CCFBB90" w14:textId="77777777" w:rsidR="00B03675" w:rsidRPr="00CD26DD" w:rsidRDefault="00B03675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Any other</w:t>
            </w:r>
          </w:p>
        </w:tc>
        <w:tc>
          <w:tcPr>
            <w:tcW w:w="2842" w:type="dxa"/>
          </w:tcPr>
          <w:p w14:paraId="285B72BC" w14:textId="6D708F34" w:rsidR="00B03675" w:rsidRPr="00CD26DD" w:rsidRDefault="00B03675" w:rsidP="0010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14:paraId="574D4D98" w14:textId="1BFDAA07" w:rsidR="00B03675" w:rsidRPr="00CD26DD" w:rsidRDefault="00B03675" w:rsidP="001053E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1BBBFC2" w14:textId="77777777" w:rsidR="00B03675" w:rsidRPr="00CD26DD" w:rsidRDefault="00B03675" w:rsidP="00B03675">
      <w:pPr>
        <w:rPr>
          <w:b/>
          <w:sz w:val="20"/>
          <w:szCs w:val="20"/>
        </w:rPr>
      </w:pPr>
    </w:p>
    <w:p w14:paraId="2AB856CF" w14:textId="77777777" w:rsidR="00B03675" w:rsidRPr="00CD26DD" w:rsidRDefault="00B03675" w:rsidP="00B03675">
      <w:pPr>
        <w:rPr>
          <w:sz w:val="20"/>
          <w:szCs w:val="20"/>
        </w:rPr>
      </w:pPr>
    </w:p>
    <w:p w14:paraId="7CE71B29" w14:textId="77777777" w:rsidR="00B03675" w:rsidRPr="00CD26DD" w:rsidRDefault="00B03675" w:rsidP="00B03675">
      <w:pPr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(V) Faculty detail</w:t>
      </w:r>
    </w:p>
    <w:p w14:paraId="4909FD8A" w14:textId="2D78220D" w:rsidR="00B03675" w:rsidRPr="00CD26DD" w:rsidRDefault="00B03675" w:rsidP="00B03675">
      <w:pPr>
        <w:ind w:left="360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 xml:space="preserve">(Attach a list of the Faculty </w:t>
      </w:r>
      <w:r w:rsidR="00627D7E" w:rsidRPr="00CD26DD">
        <w:rPr>
          <w:b/>
          <w:sz w:val="20"/>
          <w:szCs w:val="20"/>
        </w:rPr>
        <w:t>along with</w:t>
      </w:r>
      <w:r w:rsidRPr="00CD26DD">
        <w:rPr>
          <w:b/>
          <w:sz w:val="20"/>
          <w:szCs w:val="20"/>
        </w:rPr>
        <w:t xml:space="preserve"> their qual</w:t>
      </w:r>
      <w:bookmarkStart w:id="0" w:name="_GoBack"/>
      <w:bookmarkEnd w:id="0"/>
      <w:r w:rsidRPr="00CD26DD">
        <w:rPr>
          <w:b/>
          <w:sz w:val="20"/>
          <w:szCs w:val="20"/>
        </w:rPr>
        <w:t>ifications and Experiences)</w:t>
      </w:r>
    </w:p>
    <w:tbl>
      <w:tblPr>
        <w:tblpPr w:leftFromText="180" w:rightFromText="180" w:vertAnchor="text" w:horzAnchor="margin" w:tblpXSpec="center" w:tblpY="91"/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837"/>
        <w:gridCol w:w="1407"/>
        <w:gridCol w:w="1090"/>
        <w:gridCol w:w="1408"/>
        <w:gridCol w:w="1096"/>
        <w:gridCol w:w="2192"/>
      </w:tblGrid>
      <w:tr w:rsidR="00FC0A87" w:rsidRPr="00CD26DD" w14:paraId="6710261F" w14:textId="77777777" w:rsidTr="00FC0A87">
        <w:tc>
          <w:tcPr>
            <w:tcW w:w="2214" w:type="dxa"/>
            <w:gridSpan w:val="2"/>
          </w:tcPr>
          <w:p w14:paraId="3F6FDD5A" w14:textId="77777777" w:rsidR="00FC0A87" w:rsidRPr="00CD26DD" w:rsidRDefault="00FC0A87" w:rsidP="00FC0A87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Professor</w:t>
            </w:r>
          </w:p>
        </w:tc>
        <w:tc>
          <w:tcPr>
            <w:tcW w:w="2497" w:type="dxa"/>
            <w:gridSpan w:val="2"/>
          </w:tcPr>
          <w:p w14:paraId="418B9B6A" w14:textId="77777777" w:rsidR="00FC0A87" w:rsidRPr="00CD26DD" w:rsidRDefault="00FC0A87" w:rsidP="00FC0A87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Associate Professor</w:t>
            </w:r>
          </w:p>
        </w:tc>
        <w:tc>
          <w:tcPr>
            <w:tcW w:w="2504" w:type="dxa"/>
            <w:gridSpan w:val="2"/>
          </w:tcPr>
          <w:p w14:paraId="23D6038E" w14:textId="77777777" w:rsidR="00FC0A87" w:rsidRPr="00CD26DD" w:rsidRDefault="00FC0A87" w:rsidP="00FC0A87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Assistant Professor</w:t>
            </w:r>
          </w:p>
        </w:tc>
        <w:tc>
          <w:tcPr>
            <w:tcW w:w="2192" w:type="dxa"/>
          </w:tcPr>
          <w:p w14:paraId="64533474" w14:textId="77777777" w:rsidR="00FC0A87" w:rsidRPr="00CD26DD" w:rsidRDefault="00FC0A87" w:rsidP="00FC0A87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Contract/Guest Faculty</w:t>
            </w:r>
          </w:p>
        </w:tc>
      </w:tr>
      <w:tr w:rsidR="00FC0A87" w:rsidRPr="00CD26DD" w14:paraId="7395879B" w14:textId="77777777" w:rsidTr="00FC0A87">
        <w:tc>
          <w:tcPr>
            <w:tcW w:w="1377" w:type="dxa"/>
          </w:tcPr>
          <w:p w14:paraId="7193673F" w14:textId="77777777" w:rsidR="00FC0A87" w:rsidRPr="00CD26DD" w:rsidRDefault="00FC0A87" w:rsidP="00FC0A87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Sanctioned</w:t>
            </w:r>
          </w:p>
        </w:tc>
        <w:tc>
          <w:tcPr>
            <w:tcW w:w="837" w:type="dxa"/>
          </w:tcPr>
          <w:p w14:paraId="3EECE2FC" w14:textId="77777777" w:rsidR="00FC0A87" w:rsidRPr="00CD26DD" w:rsidRDefault="00FC0A87" w:rsidP="00FC0A87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Filled</w:t>
            </w:r>
          </w:p>
        </w:tc>
        <w:tc>
          <w:tcPr>
            <w:tcW w:w="1407" w:type="dxa"/>
          </w:tcPr>
          <w:p w14:paraId="20CCA435" w14:textId="77777777" w:rsidR="00FC0A87" w:rsidRPr="00CD26DD" w:rsidRDefault="00FC0A87" w:rsidP="00FC0A87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Sanctioned</w:t>
            </w:r>
          </w:p>
        </w:tc>
        <w:tc>
          <w:tcPr>
            <w:tcW w:w="1090" w:type="dxa"/>
          </w:tcPr>
          <w:p w14:paraId="65C443BE" w14:textId="77777777" w:rsidR="00FC0A87" w:rsidRPr="00CD26DD" w:rsidRDefault="00FC0A87" w:rsidP="00FC0A87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Filled</w:t>
            </w:r>
          </w:p>
        </w:tc>
        <w:tc>
          <w:tcPr>
            <w:tcW w:w="1408" w:type="dxa"/>
          </w:tcPr>
          <w:p w14:paraId="3567BC98" w14:textId="77777777" w:rsidR="00FC0A87" w:rsidRPr="00CD26DD" w:rsidRDefault="00FC0A87" w:rsidP="00FC0A87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Sanctioned</w:t>
            </w:r>
          </w:p>
        </w:tc>
        <w:tc>
          <w:tcPr>
            <w:tcW w:w="1096" w:type="dxa"/>
          </w:tcPr>
          <w:p w14:paraId="67BAF4A0" w14:textId="77777777" w:rsidR="00FC0A87" w:rsidRPr="00CD26DD" w:rsidRDefault="00FC0A87" w:rsidP="00FC0A87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Filled</w:t>
            </w:r>
          </w:p>
        </w:tc>
        <w:tc>
          <w:tcPr>
            <w:tcW w:w="2192" w:type="dxa"/>
          </w:tcPr>
          <w:p w14:paraId="0A477D10" w14:textId="77777777" w:rsidR="00FC0A87" w:rsidRPr="00CD26DD" w:rsidRDefault="00FC0A87" w:rsidP="00FC0A87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FC0A87" w:rsidRPr="00CD26DD" w14:paraId="4392A0C4" w14:textId="77777777" w:rsidTr="00FC0A87">
        <w:tc>
          <w:tcPr>
            <w:tcW w:w="1377" w:type="dxa"/>
          </w:tcPr>
          <w:p w14:paraId="4A80395F" w14:textId="77777777" w:rsidR="00FC0A87" w:rsidRPr="00CD26DD" w:rsidRDefault="00FC0A87" w:rsidP="00FC0A87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01</w:t>
            </w:r>
          </w:p>
        </w:tc>
        <w:tc>
          <w:tcPr>
            <w:tcW w:w="837" w:type="dxa"/>
          </w:tcPr>
          <w:p w14:paraId="3425D94A" w14:textId="77777777" w:rsidR="00FC0A87" w:rsidRPr="00CD26DD" w:rsidRDefault="00FC0A87" w:rsidP="00FC0A87">
            <w:pPr>
              <w:ind w:left="237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01</w:t>
            </w:r>
          </w:p>
        </w:tc>
        <w:tc>
          <w:tcPr>
            <w:tcW w:w="1407" w:type="dxa"/>
          </w:tcPr>
          <w:p w14:paraId="2B0DB550" w14:textId="77777777" w:rsidR="00FC0A87" w:rsidRPr="00CD26DD" w:rsidRDefault="00FC0A87" w:rsidP="00FC0A87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02</w:t>
            </w:r>
          </w:p>
        </w:tc>
        <w:tc>
          <w:tcPr>
            <w:tcW w:w="1090" w:type="dxa"/>
          </w:tcPr>
          <w:p w14:paraId="47F19833" w14:textId="77777777" w:rsidR="00FC0A87" w:rsidRPr="00CD26DD" w:rsidRDefault="00FC0A87" w:rsidP="00FC0A87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NIL</w:t>
            </w:r>
          </w:p>
        </w:tc>
        <w:tc>
          <w:tcPr>
            <w:tcW w:w="1408" w:type="dxa"/>
          </w:tcPr>
          <w:p w14:paraId="1A68CA13" w14:textId="77777777" w:rsidR="00FC0A87" w:rsidRPr="00CD26DD" w:rsidRDefault="00FC0A87" w:rsidP="00FC0A87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04</w:t>
            </w:r>
          </w:p>
        </w:tc>
        <w:tc>
          <w:tcPr>
            <w:tcW w:w="1096" w:type="dxa"/>
          </w:tcPr>
          <w:p w14:paraId="411D03CF" w14:textId="77777777" w:rsidR="00FC0A87" w:rsidRPr="00CD26DD" w:rsidRDefault="00FC0A87" w:rsidP="00FC0A87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03</w:t>
            </w:r>
          </w:p>
        </w:tc>
        <w:tc>
          <w:tcPr>
            <w:tcW w:w="2192" w:type="dxa"/>
          </w:tcPr>
          <w:p w14:paraId="1127EBED" w14:textId="77777777" w:rsidR="00FC0A87" w:rsidRPr="00CD26DD" w:rsidRDefault="00FC0A87" w:rsidP="00FC0A87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11</w:t>
            </w:r>
          </w:p>
        </w:tc>
      </w:tr>
    </w:tbl>
    <w:p w14:paraId="1F506489" w14:textId="77777777" w:rsidR="00B03675" w:rsidRPr="00CD26DD" w:rsidRDefault="00B03675" w:rsidP="00B03675">
      <w:pPr>
        <w:rPr>
          <w:b/>
          <w:sz w:val="20"/>
          <w:szCs w:val="20"/>
        </w:rPr>
      </w:pPr>
    </w:p>
    <w:p w14:paraId="3276B403" w14:textId="77777777" w:rsidR="00B2186B" w:rsidRPr="00CD26DD" w:rsidRDefault="00F60DD0">
      <w:pPr>
        <w:pStyle w:val="BodyText"/>
        <w:ind w:left="600"/>
        <w:rPr>
          <w:sz w:val="20"/>
          <w:szCs w:val="20"/>
        </w:rPr>
      </w:pPr>
      <w:r w:rsidRPr="00CD26DD">
        <w:rPr>
          <w:sz w:val="20"/>
          <w:szCs w:val="20"/>
        </w:rPr>
        <w:t>Regular</w:t>
      </w:r>
      <w:r w:rsidRPr="00CD26DD">
        <w:rPr>
          <w:spacing w:val="-2"/>
          <w:sz w:val="20"/>
          <w:szCs w:val="20"/>
        </w:rPr>
        <w:t xml:space="preserve"> </w:t>
      </w:r>
      <w:r w:rsidRPr="00CD26DD">
        <w:rPr>
          <w:sz w:val="20"/>
          <w:szCs w:val="20"/>
        </w:rPr>
        <w:t>Faculty</w:t>
      </w:r>
      <w:r w:rsidRPr="00CD26DD">
        <w:rPr>
          <w:spacing w:val="-2"/>
          <w:sz w:val="20"/>
          <w:szCs w:val="20"/>
        </w:rPr>
        <w:t xml:space="preserve"> </w:t>
      </w:r>
      <w:r w:rsidRPr="00CD26DD">
        <w:rPr>
          <w:sz w:val="20"/>
          <w:szCs w:val="20"/>
        </w:rPr>
        <w:t>details</w:t>
      </w:r>
    </w:p>
    <w:p w14:paraId="0EE4A937" w14:textId="77777777" w:rsidR="00B2186B" w:rsidRPr="00CD26DD" w:rsidRDefault="00B2186B">
      <w:pPr>
        <w:pStyle w:val="BodyText"/>
        <w:spacing w:before="1"/>
        <w:rPr>
          <w:sz w:val="20"/>
          <w:szCs w:val="20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8"/>
        <w:gridCol w:w="2347"/>
        <w:gridCol w:w="1701"/>
        <w:gridCol w:w="2059"/>
      </w:tblGrid>
      <w:tr w:rsidR="00B2186B" w:rsidRPr="00CD26DD" w14:paraId="042E71EA" w14:textId="77777777">
        <w:trPr>
          <w:trHeight w:val="604"/>
        </w:trPr>
        <w:tc>
          <w:tcPr>
            <w:tcW w:w="3178" w:type="dxa"/>
          </w:tcPr>
          <w:p w14:paraId="753C5973" w14:textId="77777777" w:rsidR="00B2186B" w:rsidRPr="00CD26DD" w:rsidRDefault="00F60DD0">
            <w:pPr>
              <w:pStyle w:val="TableParagraph"/>
              <w:spacing w:line="275" w:lineRule="exact"/>
              <w:ind w:left="518" w:right="514"/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Name</w:t>
            </w:r>
            <w:r w:rsidRPr="00CD26D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of</w:t>
            </w:r>
            <w:r w:rsidRPr="00CD26D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Teacher</w:t>
            </w:r>
          </w:p>
        </w:tc>
        <w:tc>
          <w:tcPr>
            <w:tcW w:w="2347" w:type="dxa"/>
          </w:tcPr>
          <w:p w14:paraId="27409301" w14:textId="77777777" w:rsidR="00B2186B" w:rsidRPr="00CD26DD" w:rsidRDefault="00F60DD0">
            <w:pPr>
              <w:pStyle w:val="TableParagraph"/>
              <w:spacing w:line="275" w:lineRule="exact"/>
              <w:ind w:left="203" w:right="195"/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</w:tcPr>
          <w:p w14:paraId="73545B83" w14:textId="77777777" w:rsidR="00B2186B" w:rsidRPr="00CD26DD" w:rsidRDefault="00F60DD0">
            <w:pPr>
              <w:pStyle w:val="TableParagraph"/>
              <w:spacing w:line="275" w:lineRule="exact"/>
              <w:ind w:left="158" w:right="146"/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2059" w:type="dxa"/>
          </w:tcPr>
          <w:p w14:paraId="06479BBE" w14:textId="77777777" w:rsidR="00B2186B" w:rsidRPr="00CD26DD" w:rsidRDefault="00F60DD0">
            <w:pPr>
              <w:pStyle w:val="TableParagraph"/>
              <w:ind w:left="546" w:right="425" w:hanging="89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Experience</w:t>
            </w:r>
            <w:r w:rsidRPr="00CD26DD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(in</w:t>
            </w:r>
            <w:r w:rsidRPr="00CD26D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years)</w:t>
            </w:r>
          </w:p>
        </w:tc>
      </w:tr>
      <w:tr w:rsidR="00B2186B" w:rsidRPr="00CD26DD" w14:paraId="1CF4D67C" w14:textId="77777777">
        <w:trPr>
          <w:trHeight w:val="275"/>
        </w:trPr>
        <w:tc>
          <w:tcPr>
            <w:tcW w:w="3178" w:type="dxa"/>
          </w:tcPr>
          <w:p w14:paraId="04D4BFBB" w14:textId="77777777" w:rsidR="00B2186B" w:rsidRPr="00CD26DD" w:rsidRDefault="00F60DD0">
            <w:pPr>
              <w:pStyle w:val="TableParagraph"/>
              <w:spacing w:line="256" w:lineRule="exact"/>
              <w:ind w:left="518" w:right="511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Prof.</w:t>
            </w:r>
            <w:r w:rsidRPr="00CD26DD">
              <w:rPr>
                <w:spacing w:val="57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B.S.Khatkar</w:t>
            </w:r>
          </w:p>
        </w:tc>
        <w:tc>
          <w:tcPr>
            <w:tcW w:w="2347" w:type="dxa"/>
          </w:tcPr>
          <w:p w14:paraId="70CC125E" w14:textId="77777777" w:rsidR="00B2186B" w:rsidRPr="00CD26DD" w:rsidRDefault="00F60DD0">
            <w:pPr>
              <w:pStyle w:val="TableParagraph"/>
              <w:spacing w:line="256" w:lineRule="exact"/>
              <w:ind w:left="203" w:right="196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Professor</w:t>
            </w:r>
          </w:p>
        </w:tc>
        <w:tc>
          <w:tcPr>
            <w:tcW w:w="1701" w:type="dxa"/>
          </w:tcPr>
          <w:p w14:paraId="5FE98B25" w14:textId="77777777" w:rsidR="00B2186B" w:rsidRPr="00CD26DD" w:rsidRDefault="00F60DD0">
            <w:pPr>
              <w:pStyle w:val="TableParagraph"/>
              <w:spacing w:line="256" w:lineRule="exact"/>
              <w:ind w:left="157" w:right="146"/>
              <w:jc w:val="center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2059" w:type="dxa"/>
          </w:tcPr>
          <w:p w14:paraId="1D8BF2F8" w14:textId="3E4C20B5" w:rsidR="00B2186B" w:rsidRPr="00CD26DD" w:rsidRDefault="00B03675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31</w:t>
            </w:r>
          </w:p>
        </w:tc>
      </w:tr>
      <w:tr w:rsidR="00B2186B" w:rsidRPr="00CD26DD" w14:paraId="6D41F18C" w14:textId="77777777">
        <w:trPr>
          <w:trHeight w:val="275"/>
        </w:trPr>
        <w:tc>
          <w:tcPr>
            <w:tcW w:w="3178" w:type="dxa"/>
          </w:tcPr>
          <w:p w14:paraId="77D503F9" w14:textId="77777777" w:rsidR="00B2186B" w:rsidRPr="00CD26DD" w:rsidRDefault="00F60DD0">
            <w:pPr>
              <w:pStyle w:val="TableParagraph"/>
              <w:spacing w:line="256" w:lineRule="exact"/>
              <w:ind w:left="518" w:right="511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Prof.</w:t>
            </w:r>
            <w:r w:rsidRPr="00CD26DD">
              <w:rPr>
                <w:spacing w:val="58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Alka</w:t>
            </w:r>
            <w:r w:rsidRPr="00CD26DD">
              <w:rPr>
                <w:spacing w:val="-2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Sharma</w:t>
            </w:r>
          </w:p>
        </w:tc>
        <w:tc>
          <w:tcPr>
            <w:tcW w:w="2347" w:type="dxa"/>
          </w:tcPr>
          <w:p w14:paraId="420658C0" w14:textId="77777777" w:rsidR="00B2186B" w:rsidRPr="00CD26DD" w:rsidRDefault="00F60DD0">
            <w:pPr>
              <w:pStyle w:val="TableParagraph"/>
              <w:spacing w:line="256" w:lineRule="exact"/>
              <w:ind w:left="203" w:right="196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Professor</w:t>
            </w:r>
          </w:p>
        </w:tc>
        <w:tc>
          <w:tcPr>
            <w:tcW w:w="1701" w:type="dxa"/>
          </w:tcPr>
          <w:p w14:paraId="088789CE" w14:textId="77777777" w:rsidR="00B2186B" w:rsidRPr="00CD26DD" w:rsidRDefault="00F60DD0">
            <w:pPr>
              <w:pStyle w:val="TableParagraph"/>
              <w:spacing w:line="256" w:lineRule="exact"/>
              <w:ind w:left="157" w:right="146"/>
              <w:jc w:val="center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2059" w:type="dxa"/>
          </w:tcPr>
          <w:p w14:paraId="52BE6553" w14:textId="51BF2E58" w:rsidR="00B2186B" w:rsidRPr="00CD26DD" w:rsidRDefault="00B03675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25 years</w:t>
            </w:r>
          </w:p>
        </w:tc>
      </w:tr>
      <w:tr w:rsidR="00B2186B" w:rsidRPr="00CD26DD" w14:paraId="6C12EBF0" w14:textId="77777777">
        <w:trPr>
          <w:trHeight w:val="275"/>
        </w:trPr>
        <w:tc>
          <w:tcPr>
            <w:tcW w:w="3178" w:type="dxa"/>
          </w:tcPr>
          <w:p w14:paraId="15DC843E" w14:textId="77777777" w:rsidR="00B2186B" w:rsidRPr="00CD26DD" w:rsidRDefault="00F60DD0">
            <w:pPr>
              <w:pStyle w:val="TableParagraph"/>
              <w:spacing w:line="256" w:lineRule="exact"/>
              <w:ind w:left="518" w:right="515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Prof.</w:t>
            </w:r>
            <w:r w:rsidRPr="00CD26DD">
              <w:rPr>
                <w:spacing w:val="57"/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Aradhita</w:t>
            </w:r>
            <w:proofErr w:type="spellEnd"/>
            <w:r w:rsidRPr="00CD26DD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B.Ray</w:t>
            </w:r>
            <w:proofErr w:type="spellEnd"/>
          </w:p>
        </w:tc>
        <w:tc>
          <w:tcPr>
            <w:tcW w:w="2347" w:type="dxa"/>
          </w:tcPr>
          <w:p w14:paraId="47CA0614" w14:textId="77777777" w:rsidR="00B2186B" w:rsidRPr="00CD26DD" w:rsidRDefault="00F60DD0">
            <w:pPr>
              <w:pStyle w:val="TableParagraph"/>
              <w:spacing w:line="256" w:lineRule="exact"/>
              <w:ind w:left="203" w:right="196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Professor</w:t>
            </w:r>
          </w:p>
        </w:tc>
        <w:tc>
          <w:tcPr>
            <w:tcW w:w="1701" w:type="dxa"/>
          </w:tcPr>
          <w:p w14:paraId="2C581904" w14:textId="77777777" w:rsidR="00B2186B" w:rsidRPr="00CD26DD" w:rsidRDefault="00F60DD0">
            <w:pPr>
              <w:pStyle w:val="TableParagraph"/>
              <w:spacing w:line="256" w:lineRule="exact"/>
              <w:ind w:left="157" w:right="146"/>
              <w:jc w:val="center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2059" w:type="dxa"/>
          </w:tcPr>
          <w:p w14:paraId="4AC46992" w14:textId="7053976C" w:rsidR="00B2186B" w:rsidRPr="00CD26DD" w:rsidRDefault="003B4F7C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24 years 11 months</w:t>
            </w:r>
          </w:p>
        </w:tc>
      </w:tr>
      <w:tr w:rsidR="00B2186B" w:rsidRPr="00CD26DD" w14:paraId="1EC8D873" w14:textId="77777777">
        <w:trPr>
          <w:trHeight w:val="278"/>
        </w:trPr>
        <w:tc>
          <w:tcPr>
            <w:tcW w:w="3178" w:type="dxa"/>
          </w:tcPr>
          <w:p w14:paraId="2CF25797" w14:textId="77777777" w:rsidR="00B2186B" w:rsidRPr="00CD26DD" w:rsidRDefault="00F60DD0">
            <w:pPr>
              <w:pStyle w:val="TableParagraph"/>
              <w:spacing w:line="259" w:lineRule="exact"/>
              <w:ind w:left="518" w:right="514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Dr.</w:t>
            </w:r>
            <w:r w:rsidRPr="00CD26DD">
              <w:rPr>
                <w:spacing w:val="58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Manish</w:t>
            </w:r>
            <w:r w:rsidRPr="00CD26DD">
              <w:rPr>
                <w:spacing w:val="-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Kumar</w:t>
            </w:r>
          </w:p>
        </w:tc>
        <w:tc>
          <w:tcPr>
            <w:tcW w:w="2347" w:type="dxa"/>
          </w:tcPr>
          <w:p w14:paraId="68170A01" w14:textId="77777777" w:rsidR="00B2186B" w:rsidRPr="00CD26DD" w:rsidRDefault="00F60DD0">
            <w:pPr>
              <w:pStyle w:val="TableParagraph"/>
              <w:spacing w:line="259" w:lineRule="exact"/>
              <w:ind w:left="203" w:right="196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Associate</w:t>
            </w:r>
            <w:r w:rsidRPr="00CD26DD">
              <w:rPr>
                <w:spacing w:val="-3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Professor</w:t>
            </w:r>
          </w:p>
        </w:tc>
        <w:tc>
          <w:tcPr>
            <w:tcW w:w="1701" w:type="dxa"/>
          </w:tcPr>
          <w:p w14:paraId="56E7B382" w14:textId="77777777" w:rsidR="00B2186B" w:rsidRPr="00CD26DD" w:rsidRDefault="00F60DD0">
            <w:pPr>
              <w:pStyle w:val="TableParagraph"/>
              <w:spacing w:line="259" w:lineRule="exact"/>
              <w:ind w:left="157" w:right="146"/>
              <w:jc w:val="center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2059" w:type="dxa"/>
          </w:tcPr>
          <w:p w14:paraId="11DE78B1" w14:textId="641529ED" w:rsidR="00B2186B" w:rsidRPr="00CD26DD" w:rsidRDefault="00B03675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16</w:t>
            </w:r>
          </w:p>
        </w:tc>
      </w:tr>
    </w:tbl>
    <w:p w14:paraId="1A246575" w14:textId="77777777" w:rsidR="00B2186B" w:rsidRPr="00CD26DD" w:rsidRDefault="00B2186B">
      <w:pPr>
        <w:pStyle w:val="BodyText"/>
        <w:spacing w:before="10"/>
        <w:rPr>
          <w:sz w:val="20"/>
          <w:szCs w:val="20"/>
        </w:rPr>
      </w:pPr>
    </w:p>
    <w:p w14:paraId="0154FD65" w14:textId="77777777" w:rsidR="00B2186B" w:rsidRPr="00CD26DD" w:rsidRDefault="00F60DD0">
      <w:pPr>
        <w:pStyle w:val="BodyText"/>
        <w:ind w:left="600"/>
        <w:rPr>
          <w:sz w:val="20"/>
          <w:szCs w:val="20"/>
        </w:rPr>
      </w:pPr>
      <w:r w:rsidRPr="00CD26DD">
        <w:rPr>
          <w:sz w:val="20"/>
          <w:szCs w:val="20"/>
        </w:rPr>
        <w:t>Contract/Guest</w:t>
      </w:r>
      <w:r w:rsidRPr="00CD26DD">
        <w:rPr>
          <w:spacing w:val="-2"/>
          <w:sz w:val="20"/>
          <w:szCs w:val="20"/>
        </w:rPr>
        <w:t xml:space="preserve"> </w:t>
      </w:r>
      <w:r w:rsidRPr="00CD26DD">
        <w:rPr>
          <w:sz w:val="20"/>
          <w:szCs w:val="20"/>
        </w:rPr>
        <w:t>Faculty</w:t>
      </w:r>
      <w:r w:rsidRPr="00CD26DD">
        <w:rPr>
          <w:spacing w:val="-2"/>
          <w:sz w:val="20"/>
          <w:szCs w:val="20"/>
        </w:rPr>
        <w:t xml:space="preserve"> </w:t>
      </w:r>
      <w:r w:rsidRPr="00CD26DD">
        <w:rPr>
          <w:sz w:val="20"/>
          <w:szCs w:val="20"/>
        </w:rPr>
        <w:t>details</w:t>
      </w:r>
    </w:p>
    <w:p w14:paraId="3489AE89" w14:textId="77777777" w:rsidR="00B2186B" w:rsidRPr="00CD26DD" w:rsidRDefault="00B2186B">
      <w:pPr>
        <w:pStyle w:val="BodyText"/>
        <w:spacing w:before="1"/>
        <w:rPr>
          <w:sz w:val="20"/>
          <w:szCs w:val="20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2698"/>
        <w:gridCol w:w="1951"/>
        <w:gridCol w:w="2444"/>
      </w:tblGrid>
      <w:tr w:rsidR="00B2186B" w:rsidRPr="00CD26DD" w14:paraId="751395B5" w14:textId="77777777" w:rsidTr="00FC0A87">
        <w:trPr>
          <w:trHeight w:val="551"/>
        </w:trPr>
        <w:tc>
          <w:tcPr>
            <w:tcW w:w="2215" w:type="dxa"/>
          </w:tcPr>
          <w:p w14:paraId="20F98302" w14:textId="77777777" w:rsidR="00B2186B" w:rsidRPr="00CD26DD" w:rsidRDefault="00F60DD0">
            <w:pPr>
              <w:pStyle w:val="TableParagraph"/>
              <w:spacing w:line="275" w:lineRule="exact"/>
              <w:ind w:right="220"/>
              <w:jc w:val="right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Name</w:t>
            </w:r>
            <w:r w:rsidRPr="00CD26D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of</w:t>
            </w:r>
            <w:r w:rsidRPr="00CD26D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Teacher</w:t>
            </w:r>
          </w:p>
        </w:tc>
        <w:tc>
          <w:tcPr>
            <w:tcW w:w="2698" w:type="dxa"/>
          </w:tcPr>
          <w:p w14:paraId="1F239C6A" w14:textId="77777777" w:rsidR="00B2186B" w:rsidRPr="00CD26DD" w:rsidRDefault="00F60DD0">
            <w:pPr>
              <w:pStyle w:val="TableParagraph"/>
              <w:spacing w:line="275" w:lineRule="exact"/>
              <w:ind w:left="742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1951" w:type="dxa"/>
          </w:tcPr>
          <w:p w14:paraId="34343E93" w14:textId="77777777" w:rsidR="00B2186B" w:rsidRPr="00CD26DD" w:rsidRDefault="00F60DD0">
            <w:pPr>
              <w:pStyle w:val="TableParagraph"/>
              <w:spacing w:line="275" w:lineRule="exact"/>
              <w:ind w:left="280" w:right="273"/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2444" w:type="dxa"/>
          </w:tcPr>
          <w:p w14:paraId="5351681A" w14:textId="77777777" w:rsidR="00B2186B" w:rsidRPr="00CD26DD" w:rsidRDefault="00F60DD0" w:rsidP="00FC0A87">
            <w:pPr>
              <w:pStyle w:val="TableParagraph"/>
              <w:spacing w:line="276" w:lineRule="exact"/>
              <w:ind w:left="939" w:right="425" w:hanging="763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Experience</w:t>
            </w:r>
            <w:r w:rsidRPr="00CD26DD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(in</w:t>
            </w:r>
            <w:r w:rsidRPr="00CD26D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years)</w:t>
            </w:r>
          </w:p>
        </w:tc>
      </w:tr>
      <w:tr w:rsidR="00B2186B" w:rsidRPr="00CD26DD" w14:paraId="02027323" w14:textId="77777777" w:rsidTr="00FC0A87">
        <w:trPr>
          <w:trHeight w:val="551"/>
        </w:trPr>
        <w:tc>
          <w:tcPr>
            <w:tcW w:w="2215" w:type="dxa"/>
          </w:tcPr>
          <w:p w14:paraId="0B632443" w14:textId="77777777" w:rsidR="00B2186B" w:rsidRPr="00CD26DD" w:rsidRDefault="00F60DD0">
            <w:pPr>
              <w:pStyle w:val="TableParagraph"/>
              <w:spacing w:line="275" w:lineRule="exact"/>
              <w:ind w:right="196"/>
              <w:jc w:val="right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Dr.</w:t>
            </w:r>
            <w:r w:rsidRPr="00CD26DD">
              <w:rPr>
                <w:spacing w:val="-2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Priyanka</w:t>
            </w:r>
            <w:r w:rsidRPr="00CD26DD">
              <w:rPr>
                <w:spacing w:val="-2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Kajla</w:t>
            </w:r>
          </w:p>
        </w:tc>
        <w:tc>
          <w:tcPr>
            <w:tcW w:w="2698" w:type="dxa"/>
          </w:tcPr>
          <w:p w14:paraId="7572DA34" w14:textId="77777777" w:rsidR="00B2186B" w:rsidRPr="00CD26DD" w:rsidRDefault="00F60DD0">
            <w:pPr>
              <w:pStyle w:val="TableParagraph"/>
              <w:spacing w:line="276" w:lineRule="exact"/>
              <w:ind w:left="710" w:right="395" w:hanging="284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Assistant Professor</w:t>
            </w:r>
            <w:r w:rsidRPr="00CD26DD">
              <w:rPr>
                <w:spacing w:val="-58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(Contractual)</w:t>
            </w:r>
          </w:p>
        </w:tc>
        <w:tc>
          <w:tcPr>
            <w:tcW w:w="1951" w:type="dxa"/>
          </w:tcPr>
          <w:p w14:paraId="522A021D" w14:textId="77777777" w:rsidR="00B2186B" w:rsidRPr="00CD26DD" w:rsidRDefault="00F60DD0">
            <w:pPr>
              <w:pStyle w:val="TableParagraph"/>
              <w:spacing w:line="275" w:lineRule="exact"/>
              <w:ind w:left="279" w:right="273"/>
              <w:jc w:val="center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2444" w:type="dxa"/>
          </w:tcPr>
          <w:p w14:paraId="309FEAE0" w14:textId="615D4727" w:rsidR="00B2186B" w:rsidRPr="00CD26DD" w:rsidRDefault="00B03675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8Years</w:t>
            </w:r>
          </w:p>
        </w:tc>
      </w:tr>
      <w:tr w:rsidR="00B2186B" w:rsidRPr="00CD26DD" w14:paraId="4A3116F7" w14:textId="77777777" w:rsidTr="00FC0A87">
        <w:trPr>
          <w:trHeight w:val="550"/>
        </w:trPr>
        <w:tc>
          <w:tcPr>
            <w:tcW w:w="2215" w:type="dxa"/>
          </w:tcPr>
          <w:p w14:paraId="3307BE70" w14:textId="77777777" w:rsidR="00B2186B" w:rsidRPr="00CD26DD" w:rsidRDefault="00F60DD0">
            <w:pPr>
              <w:pStyle w:val="TableParagraph"/>
              <w:spacing w:line="274" w:lineRule="exact"/>
              <w:ind w:right="129"/>
              <w:jc w:val="right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lastRenderedPageBreak/>
              <w:t>Dr.</w:t>
            </w:r>
            <w:r w:rsidRPr="00CD26DD">
              <w:rPr>
                <w:spacing w:val="-2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Parveen</w:t>
            </w:r>
            <w:r w:rsidRPr="00CD26DD">
              <w:rPr>
                <w:spacing w:val="-2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Kumari</w:t>
            </w:r>
          </w:p>
        </w:tc>
        <w:tc>
          <w:tcPr>
            <w:tcW w:w="2698" w:type="dxa"/>
          </w:tcPr>
          <w:p w14:paraId="4B21956C" w14:textId="77777777" w:rsidR="00B2186B" w:rsidRPr="00CD26DD" w:rsidRDefault="00F60DD0">
            <w:pPr>
              <w:pStyle w:val="TableParagraph"/>
              <w:spacing w:line="276" w:lineRule="exact"/>
              <w:ind w:left="710" w:right="395" w:hanging="284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Assistant Professor</w:t>
            </w:r>
            <w:r w:rsidRPr="00CD26DD">
              <w:rPr>
                <w:spacing w:val="-58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(Contractual)</w:t>
            </w:r>
          </w:p>
        </w:tc>
        <w:tc>
          <w:tcPr>
            <w:tcW w:w="1951" w:type="dxa"/>
          </w:tcPr>
          <w:p w14:paraId="626E2CB2" w14:textId="77777777" w:rsidR="00B2186B" w:rsidRPr="00CD26DD" w:rsidRDefault="00F60DD0">
            <w:pPr>
              <w:pStyle w:val="TableParagraph"/>
              <w:spacing w:line="274" w:lineRule="exact"/>
              <w:ind w:left="279" w:right="273"/>
              <w:jc w:val="center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2444" w:type="dxa"/>
          </w:tcPr>
          <w:p w14:paraId="37B5880C" w14:textId="04882C69" w:rsidR="00B2186B" w:rsidRPr="00CD26DD" w:rsidRDefault="00B03675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8 Years</w:t>
            </w:r>
          </w:p>
        </w:tc>
      </w:tr>
      <w:tr w:rsidR="00B2186B" w:rsidRPr="00CD26DD" w14:paraId="439A2246" w14:textId="77777777" w:rsidTr="00FC0A87">
        <w:trPr>
          <w:trHeight w:val="550"/>
        </w:trPr>
        <w:tc>
          <w:tcPr>
            <w:tcW w:w="2215" w:type="dxa"/>
          </w:tcPr>
          <w:p w14:paraId="584ADD11" w14:textId="77777777" w:rsidR="00B2186B" w:rsidRPr="00CD26DD" w:rsidRDefault="00F60DD0">
            <w:pPr>
              <w:pStyle w:val="TableParagraph"/>
              <w:spacing w:line="274" w:lineRule="exact"/>
              <w:ind w:left="585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Dr.</w:t>
            </w:r>
            <w:r w:rsidRPr="00CD26DD">
              <w:rPr>
                <w:spacing w:val="-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Sonika</w:t>
            </w:r>
          </w:p>
        </w:tc>
        <w:tc>
          <w:tcPr>
            <w:tcW w:w="2698" w:type="dxa"/>
          </w:tcPr>
          <w:p w14:paraId="4B0FBF20" w14:textId="77777777" w:rsidR="00B2186B" w:rsidRPr="00CD26DD" w:rsidRDefault="00F60DD0">
            <w:pPr>
              <w:pStyle w:val="TableParagraph"/>
              <w:spacing w:line="276" w:lineRule="exact"/>
              <w:ind w:left="710" w:right="395" w:hanging="284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Assistant Professor</w:t>
            </w:r>
            <w:r w:rsidRPr="00CD26DD">
              <w:rPr>
                <w:spacing w:val="-58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(Contractual)</w:t>
            </w:r>
          </w:p>
        </w:tc>
        <w:tc>
          <w:tcPr>
            <w:tcW w:w="1951" w:type="dxa"/>
          </w:tcPr>
          <w:p w14:paraId="36240252" w14:textId="77777777" w:rsidR="00B2186B" w:rsidRPr="00CD26DD" w:rsidRDefault="00F60DD0">
            <w:pPr>
              <w:pStyle w:val="TableParagraph"/>
              <w:spacing w:line="274" w:lineRule="exact"/>
              <w:ind w:left="279" w:right="273"/>
              <w:jc w:val="center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2444" w:type="dxa"/>
          </w:tcPr>
          <w:p w14:paraId="1E79D982" w14:textId="796647CE" w:rsidR="00B2186B" w:rsidRPr="00CD26DD" w:rsidRDefault="00B03675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3 Years</w:t>
            </w:r>
            <w:r w:rsidR="002F1A19" w:rsidRPr="00CD26DD">
              <w:rPr>
                <w:sz w:val="20"/>
                <w:szCs w:val="20"/>
              </w:rPr>
              <w:t xml:space="preserve"> 7 months</w:t>
            </w:r>
          </w:p>
        </w:tc>
      </w:tr>
      <w:tr w:rsidR="00B2186B" w:rsidRPr="00CD26DD" w14:paraId="28FC347A" w14:textId="77777777" w:rsidTr="00FC0A87">
        <w:trPr>
          <w:trHeight w:val="549"/>
        </w:trPr>
        <w:tc>
          <w:tcPr>
            <w:tcW w:w="2215" w:type="dxa"/>
          </w:tcPr>
          <w:p w14:paraId="0B21AD4D" w14:textId="77777777" w:rsidR="00B2186B" w:rsidRPr="00CD26DD" w:rsidRDefault="00F60DD0">
            <w:pPr>
              <w:pStyle w:val="TableParagraph"/>
              <w:spacing w:line="273" w:lineRule="exact"/>
              <w:ind w:right="197"/>
              <w:jc w:val="right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Dr.</w:t>
            </w:r>
            <w:r w:rsidRPr="00CD26DD">
              <w:rPr>
                <w:spacing w:val="-2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Aneeta</w:t>
            </w:r>
            <w:r w:rsidRPr="00CD26DD">
              <w:rPr>
                <w:spacing w:val="-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Khatak</w:t>
            </w:r>
          </w:p>
        </w:tc>
        <w:tc>
          <w:tcPr>
            <w:tcW w:w="2698" w:type="dxa"/>
          </w:tcPr>
          <w:p w14:paraId="26021C98" w14:textId="77777777" w:rsidR="00B2186B" w:rsidRPr="00CD26DD" w:rsidRDefault="00F60DD0">
            <w:pPr>
              <w:pStyle w:val="TableParagraph"/>
              <w:spacing w:line="276" w:lineRule="exact"/>
              <w:ind w:left="710" w:right="395" w:hanging="284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Assistant Professor</w:t>
            </w:r>
            <w:r w:rsidRPr="00CD26DD">
              <w:rPr>
                <w:spacing w:val="-58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(Contractual)</w:t>
            </w:r>
          </w:p>
        </w:tc>
        <w:tc>
          <w:tcPr>
            <w:tcW w:w="1951" w:type="dxa"/>
          </w:tcPr>
          <w:p w14:paraId="3A0FC0D8" w14:textId="77777777" w:rsidR="00B2186B" w:rsidRPr="00CD26DD" w:rsidRDefault="00F60DD0">
            <w:pPr>
              <w:pStyle w:val="TableParagraph"/>
              <w:spacing w:line="273" w:lineRule="exact"/>
              <w:ind w:left="279" w:right="273"/>
              <w:jc w:val="center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2444" w:type="dxa"/>
          </w:tcPr>
          <w:p w14:paraId="0965FF34" w14:textId="5B2ED2E9" w:rsidR="00B2186B" w:rsidRPr="00CD26DD" w:rsidRDefault="00B03675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4 Years</w:t>
            </w:r>
            <w:r w:rsidR="002F1A19" w:rsidRPr="00CD26DD">
              <w:rPr>
                <w:sz w:val="20"/>
                <w:szCs w:val="20"/>
              </w:rPr>
              <w:t xml:space="preserve"> 7 months</w:t>
            </w:r>
          </w:p>
        </w:tc>
      </w:tr>
      <w:tr w:rsidR="00B2186B" w:rsidRPr="00CD26DD" w14:paraId="2108862C" w14:textId="77777777" w:rsidTr="00FC0A87">
        <w:trPr>
          <w:trHeight w:val="549"/>
        </w:trPr>
        <w:tc>
          <w:tcPr>
            <w:tcW w:w="2215" w:type="dxa"/>
          </w:tcPr>
          <w:p w14:paraId="6E75E3D7" w14:textId="77777777" w:rsidR="00B2186B" w:rsidRPr="00CD26DD" w:rsidRDefault="00F60DD0">
            <w:pPr>
              <w:pStyle w:val="TableParagraph"/>
              <w:spacing w:line="273" w:lineRule="exact"/>
              <w:ind w:left="316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Er.</w:t>
            </w:r>
            <w:r w:rsidRPr="00CD26DD">
              <w:rPr>
                <w:spacing w:val="-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Sunil</w:t>
            </w:r>
            <w:r w:rsidRPr="00CD26DD">
              <w:rPr>
                <w:spacing w:val="-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Kumar</w:t>
            </w:r>
          </w:p>
        </w:tc>
        <w:tc>
          <w:tcPr>
            <w:tcW w:w="2698" w:type="dxa"/>
          </w:tcPr>
          <w:p w14:paraId="3BB29FCC" w14:textId="77777777" w:rsidR="00B2186B" w:rsidRPr="00CD26DD" w:rsidRDefault="00F60DD0">
            <w:pPr>
              <w:pStyle w:val="TableParagraph"/>
              <w:spacing w:line="276" w:lineRule="exact"/>
              <w:ind w:left="710" w:right="395" w:hanging="284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Assistant Professor</w:t>
            </w:r>
            <w:r w:rsidRPr="00CD26DD">
              <w:rPr>
                <w:spacing w:val="-58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(Contractual)</w:t>
            </w:r>
          </w:p>
        </w:tc>
        <w:tc>
          <w:tcPr>
            <w:tcW w:w="1951" w:type="dxa"/>
          </w:tcPr>
          <w:p w14:paraId="4EA93624" w14:textId="77777777" w:rsidR="00B2186B" w:rsidRPr="00CD26DD" w:rsidRDefault="00F60DD0">
            <w:pPr>
              <w:pStyle w:val="TableParagraph"/>
              <w:spacing w:line="273" w:lineRule="exact"/>
              <w:ind w:left="276" w:right="273"/>
              <w:jc w:val="center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M.Tech</w:t>
            </w:r>
            <w:proofErr w:type="spellEnd"/>
            <w:r w:rsidRPr="00CD26DD">
              <w:rPr>
                <w:sz w:val="20"/>
                <w:szCs w:val="20"/>
              </w:rPr>
              <w:t>.</w:t>
            </w:r>
          </w:p>
        </w:tc>
        <w:tc>
          <w:tcPr>
            <w:tcW w:w="2444" w:type="dxa"/>
          </w:tcPr>
          <w:p w14:paraId="4C8EE589" w14:textId="69EE3640" w:rsidR="00B2186B" w:rsidRPr="00CD26DD" w:rsidRDefault="00B03675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3 Years</w:t>
            </w:r>
            <w:r w:rsidR="002F1A19" w:rsidRPr="00CD26DD">
              <w:rPr>
                <w:sz w:val="20"/>
                <w:szCs w:val="20"/>
              </w:rPr>
              <w:t xml:space="preserve"> 7 months</w:t>
            </w:r>
          </w:p>
        </w:tc>
      </w:tr>
      <w:tr w:rsidR="00B2186B" w:rsidRPr="00CD26DD" w14:paraId="0DAEDCF6" w14:textId="77777777" w:rsidTr="00FC0A87">
        <w:trPr>
          <w:trHeight w:val="551"/>
        </w:trPr>
        <w:tc>
          <w:tcPr>
            <w:tcW w:w="2215" w:type="dxa"/>
          </w:tcPr>
          <w:p w14:paraId="5F1011CF" w14:textId="77777777" w:rsidR="00B2186B" w:rsidRPr="00CD26DD" w:rsidRDefault="00F60DD0">
            <w:pPr>
              <w:pStyle w:val="TableParagraph"/>
              <w:spacing w:line="275" w:lineRule="exact"/>
              <w:ind w:left="275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Er. Ankur</w:t>
            </w:r>
            <w:r w:rsidRPr="00CD26DD">
              <w:rPr>
                <w:spacing w:val="-3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Luthra</w:t>
            </w:r>
          </w:p>
        </w:tc>
        <w:tc>
          <w:tcPr>
            <w:tcW w:w="2698" w:type="dxa"/>
          </w:tcPr>
          <w:p w14:paraId="06882B83" w14:textId="77777777" w:rsidR="00B2186B" w:rsidRPr="00CD26DD" w:rsidRDefault="00F60DD0">
            <w:pPr>
              <w:pStyle w:val="TableParagraph"/>
              <w:spacing w:line="276" w:lineRule="exact"/>
              <w:ind w:left="710" w:right="395" w:hanging="284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Assistant Professor</w:t>
            </w:r>
            <w:r w:rsidRPr="00CD26DD">
              <w:rPr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(Contractual)</w:t>
            </w:r>
          </w:p>
        </w:tc>
        <w:tc>
          <w:tcPr>
            <w:tcW w:w="1951" w:type="dxa"/>
          </w:tcPr>
          <w:p w14:paraId="30F9F6FD" w14:textId="77777777" w:rsidR="00B2186B" w:rsidRPr="00CD26DD" w:rsidRDefault="00F60DD0">
            <w:pPr>
              <w:pStyle w:val="TableParagraph"/>
              <w:spacing w:line="276" w:lineRule="exact"/>
              <w:ind w:left="202" w:right="187" w:firstLine="367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M.Tech</w:t>
            </w:r>
            <w:proofErr w:type="spellEnd"/>
            <w:r w:rsidRPr="00CD26DD">
              <w:rPr>
                <w:sz w:val="20"/>
                <w:szCs w:val="20"/>
              </w:rPr>
              <w:t>.</w:t>
            </w:r>
            <w:r w:rsidRPr="00CD26DD">
              <w:rPr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(</w:t>
            </w:r>
            <w:proofErr w:type="spellStart"/>
            <w:r w:rsidRPr="00CD26DD">
              <w:rPr>
                <w:sz w:val="20"/>
                <w:szCs w:val="20"/>
              </w:rPr>
              <w:t>Ph.D</w:t>
            </w:r>
            <w:proofErr w:type="spellEnd"/>
            <w:r w:rsidRPr="00CD26DD">
              <w:rPr>
                <w:spacing w:val="-15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Ongoing)</w:t>
            </w:r>
          </w:p>
        </w:tc>
        <w:tc>
          <w:tcPr>
            <w:tcW w:w="2444" w:type="dxa"/>
          </w:tcPr>
          <w:p w14:paraId="00851CCF" w14:textId="7CCB1A59" w:rsidR="00B2186B" w:rsidRPr="00CD26DD" w:rsidRDefault="00B03675" w:rsidP="002F1A19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3 Years</w:t>
            </w:r>
            <w:r w:rsidR="002F1A19" w:rsidRPr="00CD26DD">
              <w:rPr>
                <w:sz w:val="20"/>
                <w:szCs w:val="20"/>
              </w:rPr>
              <w:t xml:space="preserve"> </w:t>
            </w:r>
          </w:p>
        </w:tc>
      </w:tr>
      <w:tr w:rsidR="00B2186B" w:rsidRPr="00CD26DD" w14:paraId="6BE950DD" w14:textId="77777777" w:rsidTr="00FC0A87">
        <w:trPr>
          <w:trHeight w:val="551"/>
        </w:trPr>
        <w:tc>
          <w:tcPr>
            <w:tcW w:w="2215" w:type="dxa"/>
          </w:tcPr>
          <w:p w14:paraId="085F7FD8" w14:textId="77777777" w:rsidR="00B2186B" w:rsidRPr="00CD26DD" w:rsidRDefault="00F60DD0">
            <w:pPr>
              <w:pStyle w:val="TableParagraph"/>
              <w:spacing w:line="275" w:lineRule="exact"/>
              <w:ind w:right="208"/>
              <w:jc w:val="right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Er.</w:t>
            </w:r>
            <w:r w:rsidRPr="00CD26DD">
              <w:rPr>
                <w:spacing w:val="-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Mithun</w:t>
            </w:r>
            <w:r w:rsidRPr="00CD26DD">
              <w:rPr>
                <w:spacing w:val="-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Kumar</w:t>
            </w:r>
          </w:p>
        </w:tc>
        <w:tc>
          <w:tcPr>
            <w:tcW w:w="2698" w:type="dxa"/>
          </w:tcPr>
          <w:p w14:paraId="52B84278" w14:textId="77777777" w:rsidR="00B2186B" w:rsidRPr="00CD26DD" w:rsidRDefault="00F60DD0">
            <w:pPr>
              <w:pStyle w:val="TableParagraph"/>
              <w:spacing w:line="276" w:lineRule="exact"/>
              <w:ind w:left="710" w:right="395" w:hanging="284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Assistant Professor</w:t>
            </w:r>
            <w:r w:rsidRPr="00CD26DD">
              <w:rPr>
                <w:spacing w:val="-58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(Contractual)</w:t>
            </w:r>
          </w:p>
        </w:tc>
        <w:tc>
          <w:tcPr>
            <w:tcW w:w="1951" w:type="dxa"/>
          </w:tcPr>
          <w:p w14:paraId="01DAD23F" w14:textId="77777777" w:rsidR="00B2186B" w:rsidRPr="00CD26DD" w:rsidRDefault="00F60DD0">
            <w:pPr>
              <w:pStyle w:val="TableParagraph"/>
              <w:spacing w:line="276" w:lineRule="exact"/>
              <w:ind w:left="202" w:right="187" w:firstLine="364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M.Tech</w:t>
            </w:r>
            <w:proofErr w:type="spellEnd"/>
            <w:r w:rsidRPr="00CD26DD">
              <w:rPr>
                <w:sz w:val="20"/>
                <w:szCs w:val="20"/>
              </w:rPr>
              <w:t>.</w:t>
            </w:r>
            <w:r w:rsidRPr="00CD26DD">
              <w:rPr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(</w:t>
            </w:r>
            <w:proofErr w:type="spellStart"/>
            <w:r w:rsidRPr="00CD26DD">
              <w:rPr>
                <w:sz w:val="20"/>
                <w:szCs w:val="20"/>
              </w:rPr>
              <w:t>Ph.D</w:t>
            </w:r>
            <w:proofErr w:type="spellEnd"/>
            <w:r w:rsidRPr="00CD26DD">
              <w:rPr>
                <w:spacing w:val="-15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Ongoing)</w:t>
            </w:r>
          </w:p>
        </w:tc>
        <w:tc>
          <w:tcPr>
            <w:tcW w:w="2444" w:type="dxa"/>
          </w:tcPr>
          <w:p w14:paraId="42C0722F" w14:textId="2BAF3D30" w:rsidR="00B2186B" w:rsidRPr="00CD26DD" w:rsidRDefault="00B03675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3 Years </w:t>
            </w:r>
            <w:r w:rsidR="002F1A19" w:rsidRPr="00CD26DD">
              <w:rPr>
                <w:sz w:val="20"/>
                <w:szCs w:val="20"/>
              </w:rPr>
              <w:t xml:space="preserve"> </w:t>
            </w:r>
          </w:p>
        </w:tc>
      </w:tr>
      <w:tr w:rsidR="00B2186B" w:rsidRPr="00CD26DD" w14:paraId="66348773" w14:textId="77777777" w:rsidTr="00FC0A87">
        <w:trPr>
          <w:trHeight w:val="551"/>
        </w:trPr>
        <w:tc>
          <w:tcPr>
            <w:tcW w:w="2215" w:type="dxa"/>
          </w:tcPr>
          <w:p w14:paraId="70D00C51" w14:textId="77777777" w:rsidR="00B2186B" w:rsidRPr="00CD26DD" w:rsidRDefault="00F60DD0">
            <w:pPr>
              <w:pStyle w:val="TableParagraph"/>
              <w:spacing w:line="275" w:lineRule="exact"/>
              <w:ind w:right="223"/>
              <w:jc w:val="right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Er.</w:t>
            </w:r>
            <w:r w:rsidRPr="00CD26DD">
              <w:rPr>
                <w:spacing w:val="-2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Aastha</w:t>
            </w:r>
            <w:r w:rsidRPr="00CD26DD">
              <w:rPr>
                <w:spacing w:val="-2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Dewan</w:t>
            </w:r>
          </w:p>
        </w:tc>
        <w:tc>
          <w:tcPr>
            <w:tcW w:w="2698" w:type="dxa"/>
          </w:tcPr>
          <w:p w14:paraId="78757E20" w14:textId="77777777" w:rsidR="00B2186B" w:rsidRPr="00CD26DD" w:rsidRDefault="00F60DD0">
            <w:pPr>
              <w:pStyle w:val="TableParagraph"/>
              <w:spacing w:line="276" w:lineRule="exact"/>
              <w:ind w:left="710" w:right="395" w:hanging="284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Assistant Professor</w:t>
            </w:r>
            <w:r w:rsidRPr="00CD26DD">
              <w:rPr>
                <w:spacing w:val="-58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(Contractual)</w:t>
            </w:r>
          </w:p>
        </w:tc>
        <w:tc>
          <w:tcPr>
            <w:tcW w:w="1951" w:type="dxa"/>
          </w:tcPr>
          <w:p w14:paraId="4E7497D2" w14:textId="77777777" w:rsidR="00B2186B" w:rsidRPr="00CD26DD" w:rsidRDefault="00F60DD0">
            <w:pPr>
              <w:pStyle w:val="TableParagraph"/>
              <w:spacing w:line="276" w:lineRule="exact"/>
              <w:ind w:left="202" w:right="187" w:firstLine="364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M.Tech</w:t>
            </w:r>
            <w:proofErr w:type="spellEnd"/>
            <w:r w:rsidRPr="00CD26DD">
              <w:rPr>
                <w:sz w:val="20"/>
                <w:szCs w:val="20"/>
              </w:rPr>
              <w:t>.</w:t>
            </w:r>
            <w:r w:rsidRPr="00CD26DD">
              <w:rPr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(</w:t>
            </w:r>
            <w:proofErr w:type="spellStart"/>
            <w:r w:rsidRPr="00CD26DD">
              <w:rPr>
                <w:sz w:val="20"/>
                <w:szCs w:val="20"/>
              </w:rPr>
              <w:t>Ph.D</w:t>
            </w:r>
            <w:proofErr w:type="spellEnd"/>
            <w:r w:rsidRPr="00CD26DD">
              <w:rPr>
                <w:spacing w:val="-15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Ongoing)</w:t>
            </w:r>
          </w:p>
        </w:tc>
        <w:tc>
          <w:tcPr>
            <w:tcW w:w="2444" w:type="dxa"/>
          </w:tcPr>
          <w:p w14:paraId="69F1396A" w14:textId="23A9B873" w:rsidR="00B2186B" w:rsidRPr="00CD26DD" w:rsidRDefault="00B03675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3 Years</w:t>
            </w:r>
            <w:r w:rsidR="008A1414" w:rsidRPr="00CD26DD">
              <w:rPr>
                <w:sz w:val="20"/>
                <w:szCs w:val="20"/>
              </w:rPr>
              <w:t xml:space="preserve"> 10 Months</w:t>
            </w:r>
          </w:p>
        </w:tc>
      </w:tr>
      <w:tr w:rsidR="00B2186B" w:rsidRPr="00CD26DD" w14:paraId="107B59CD" w14:textId="77777777" w:rsidTr="00FC0A87">
        <w:trPr>
          <w:trHeight w:val="550"/>
        </w:trPr>
        <w:tc>
          <w:tcPr>
            <w:tcW w:w="2215" w:type="dxa"/>
          </w:tcPr>
          <w:p w14:paraId="083D2EDB" w14:textId="77777777" w:rsidR="00B2186B" w:rsidRPr="00CD26DD" w:rsidRDefault="00F60DD0">
            <w:pPr>
              <w:pStyle w:val="TableParagraph"/>
              <w:spacing w:line="274" w:lineRule="exact"/>
              <w:ind w:right="197"/>
              <w:jc w:val="right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Er.</w:t>
            </w:r>
            <w:r w:rsidRPr="00CD26DD">
              <w:rPr>
                <w:spacing w:val="-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Manisha</w:t>
            </w:r>
            <w:r w:rsidRPr="00CD26DD">
              <w:rPr>
                <w:spacing w:val="-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Malik</w:t>
            </w:r>
          </w:p>
        </w:tc>
        <w:tc>
          <w:tcPr>
            <w:tcW w:w="2698" w:type="dxa"/>
          </w:tcPr>
          <w:p w14:paraId="2E3B4680" w14:textId="77777777" w:rsidR="00B2186B" w:rsidRPr="00CD26DD" w:rsidRDefault="00F60DD0">
            <w:pPr>
              <w:pStyle w:val="TableParagraph"/>
              <w:spacing w:line="276" w:lineRule="exact"/>
              <w:ind w:left="710" w:right="395" w:hanging="284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Assistant Professor</w:t>
            </w:r>
            <w:r w:rsidRPr="00CD26DD">
              <w:rPr>
                <w:spacing w:val="-58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(Contractual)</w:t>
            </w:r>
          </w:p>
        </w:tc>
        <w:tc>
          <w:tcPr>
            <w:tcW w:w="1951" w:type="dxa"/>
          </w:tcPr>
          <w:p w14:paraId="330C6628" w14:textId="77777777" w:rsidR="00B2186B" w:rsidRPr="00CD26DD" w:rsidRDefault="00F60DD0">
            <w:pPr>
              <w:pStyle w:val="TableParagraph"/>
              <w:spacing w:line="276" w:lineRule="exact"/>
              <w:ind w:left="202" w:right="187" w:firstLine="364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M.Tech</w:t>
            </w:r>
            <w:proofErr w:type="spellEnd"/>
            <w:r w:rsidRPr="00CD26DD">
              <w:rPr>
                <w:sz w:val="20"/>
                <w:szCs w:val="20"/>
              </w:rPr>
              <w:t>.</w:t>
            </w:r>
            <w:r w:rsidRPr="00CD26DD">
              <w:rPr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(</w:t>
            </w:r>
            <w:proofErr w:type="spellStart"/>
            <w:r w:rsidRPr="00CD26DD">
              <w:rPr>
                <w:sz w:val="20"/>
                <w:szCs w:val="20"/>
              </w:rPr>
              <w:t>Ph.D</w:t>
            </w:r>
            <w:proofErr w:type="spellEnd"/>
            <w:r w:rsidRPr="00CD26DD">
              <w:rPr>
                <w:spacing w:val="-15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Ongoing)</w:t>
            </w:r>
          </w:p>
        </w:tc>
        <w:tc>
          <w:tcPr>
            <w:tcW w:w="2444" w:type="dxa"/>
          </w:tcPr>
          <w:p w14:paraId="7DB7D535" w14:textId="16BAF7A9" w:rsidR="00B2186B" w:rsidRPr="00CD26DD" w:rsidRDefault="00B03675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3 Years</w:t>
            </w:r>
          </w:p>
        </w:tc>
      </w:tr>
      <w:tr w:rsidR="00B2186B" w:rsidRPr="00CD26DD" w14:paraId="2E61AB86" w14:textId="77777777" w:rsidTr="00FC0A87">
        <w:trPr>
          <w:trHeight w:val="550"/>
        </w:trPr>
        <w:tc>
          <w:tcPr>
            <w:tcW w:w="2215" w:type="dxa"/>
          </w:tcPr>
          <w:p w14:paraId="6730D793" w14:textId="77777777" w:rsidR="00B2186B" w:rsidRPr="00CD26DD" w:rsidRDefault="00F60DD0">
            <w:pPr>
              <w:pStyle w:val="TableParagraph"/>
              <w:spacing w:line="274" w:lineRule="exact"/>
              <w:ind w:left="472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Dr.</w:t>
            </w:r>
            <w:r w:rsidRPr="00CD26DD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Navnidhi</w:t>
            </w:r>
            <w:proofErr w:type="spellEnd"/>
          </w:p>
        </w:tc>
        <w:tc>
          <w:tcPr>
            <w:tcW w:w="2698" w:type="dxa"/>
          </w:tcPr>
          <w:p w14:paraId="57CB14E4" w14:textId="77777777" w:rsidR="00B2186B" w:rsidRPr="00CD26DD" w:rsidRDefault="00F60DD0">
            <w:pPr>
              <w:pStyle w:val="TableParagraph"/>
              <w:spacing w:line="276" w:lineRule="exact"/>
              <w:ind w:left="710" w:right="395" w:hanging="284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Assistant Professor</w:t>
            </w:r>
            <w:r w:rsidRPr="00CD26DD">
              <w:rPr>
                <w:spacing w:val="-58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(Contractual)</w:t>
            </w:r>
          </w:p>
        </w:tc>
        <w:tc>
          <w:tcPr>
            <w:tcW w:w="1951" w:type="dxa"/>
          </w:tcPr>
          <w:p w14:paraId="24ED5DA6" w14:textId="77777777" w:rsidR="00B2186B" w:rsidRPr="00CD26DD" w:rsidRDefault="00F60DD0">
            <w:pPr>
              <w:pStyle w:val="TableParagraph"/>
              <w:spacing w:line="274" w:lineRule="exact"/>
              <w:ind w:left="279" w:right="273"/>
              <w:jc w:val="center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2444" w:type="dxa"/>
          </w:tcPr>
          <w:p w14:paraId="412E7595" w14:textId="4CFF334C" w:rsidR="00B2186B" w:rsidRPr="00CD26DD" w:rsidRDefault="00B03675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10 Years</w:t>
            </w:r>
          </w:p>
        </w:tc>
      </w:tr>
      <w:tr w:rsidR="00B2186B" w:rsidRPr="00CD26DD" w14:paraId="5AC254AA" w14:textId="77777777" w:rsidTr="00FC0A87">
        <w:trPr>
          <w:trHeight w:val="550"/>
        </w:trPr>
        <w:tc>
          <w:tcPr>
            <w:tcW w:w="2215" w:type="dxa"/>
          </w:tcPr>
          <w:p w14:paraId="73FDF7B6" w14:textId="77777777" w:rsidR="00B2186B" w:rsidRPr="00CD26DD" w:rsidRDefault="00F60DD0">
            <w:pPr>
              <w:pStyle w:val="TableParagraph"/>
              <w:spacing w:line="274" w:lineRule="exact"/>
              <w:ind w:left="335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Er.</w:t>
            </w:r>
            <w:r w:rsidRPr="00CD26DD">
              <w:rPr>
                <w:spacing w:val="-2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Neha</w:t>
            </w:r>
            <w:r w:rsidRPr="00CD26DD">
              <w:rPr>
                <w:spacing w:val="-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Yadav</w:t>
            </w:r>
          </w:p>
        </w:tc>
        <w:tc>
          <w:tcPr>
            <w:tcW w:w="2698" w:type="dxa"/>
          </w:tcPr>
          <w:p w14:paraId="7114FE9F" w14:textId="77777777" w:rsidR="00B2186B" w:rsidRPr="00CD26DD" w:rsidRDefault="00F60DD0">
            <w:pPr>
              <w:pStyle w:val="TableParagraph"/>
              <w:spacing w:line="276" w:lineRule="exact"/>
              <w:ind w:left="710" w:right="395" w:hanging="284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Assistant Professor</w:t>
            </w:r>
            <w:r w:rsidRPr="00CD26DD">
              <w:rPr>
                <w:spacing w:val="-58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(Contractual)</w:t>
            </w:r>
          </w:p>
        </w:tc>
        <w:tc>
          <w:tcPr>
            <w:tcW w:w="1951" w:type="dxa"/>
          </w:tcPr>
          <w:p w14:paraId="4D78FD31" w14:textId="77777777" w:rsidR="00B2186B" w:rsidRPr="00CD26DD" w:rsidRDefault="00F60DD0">
            <w:pPr>
              <w:pStyle w:val="TableParagraph"/>
              <w:spacing w:line="276" w:lineRule="exact"/>
              <w:ind w:left="202" w:right="187" w:firstLine="364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M.Tech</w:t>
            </w:r>
            <w:proofErr w:type="spellEnd"/>
            <w:r w:rsidRPr="00CD26DD">
              <w:rPr>
                <w:sz w:val="20"/>
                <w:szCs w:val="20"/>
              </w:rPr>
              <w:t>.</w:t>
            </w:r>
            <w:r w:rsidRPr="00CD26DD">
              <w:rPr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(</w:t>
            </w:r>
            <w:proofErr w:type="spellStart"/>
            <w:r w:rsidRPr="00CD26DD">
              <w:rPr>
                <w:sz w:val="20"/>
                <w:szCs w:val="20"/>
              </w:rPr>
              <w:t>Ph.D</w:t>
            </w:r>
            <w:proofErr w:type="spellEnd"/>
            <w:r w:rsidRPr="00CD26DD">
              <w:rPr>
                <w:spacing w:val="-15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Ongoing)</w:t>
            </w:r>
          </w:p>
        </w:tc>
        <w:tc>
          <w:tcPr>
            <w:tcW w:w="2444" w:type="dxa"/>
          </w:tcPr>
          <w:p w14:paraId="35961C24" w14:textId="67425091" w:rsidR="00B2186B" w:rsidRPr="00CD26DD" w:rsidRDefault="00B03675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4 Years</w:t>
            </w:r>
          </w:p>
        </w:tc>
      </w:tr>
    </w:tbl>
    <w:p w14:paraId="6C36D173" w14:textId="77777777" w:rsidR="00B2186B" w:rsidRPr="00CD26DD" w:rsidRDefault="00B2186B">
      <w:pPr>
        <w:rPr>
          <w:sz w:val="20"/>
          <w:szCs w:val="20"/>
        </w:rPr>
      </w:pPr>
    </w:p>
    <w:p w14:paraId="0A355CA9" w14:textId="77777777" w:rsidR="00DF10F7" w:rsidRPr="00CD26DD" w:rsidRDefault="00DF10F7">
      <w:pPr>
        <w:rPr>
          <w:sz w:val="20"/>
          <w:szCs w:val="20"/>
        </w:rPr>
      </w:pPr>
    </w:p>
    <w:p w14:paraId="1A4DA365" w14:textId="77777777" w:rsidR="00DF10F7" w:rsidRPr="00CD26DD" w:rsidRDefault="00DF10F7" w:rsidP="00DF10F7">
      <w:pPr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(VI) Office staff detail:</w:t>
      </w:r>
    </w:p>
    <w:tbl>
      <w:tblPr>
        <w:tblW w:w="4404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4215"/>
        <w:gridCol w:w="2293"/>
      </w:tblGrid>
      <w:tr w:rsidR="00DF10F7" w:rsidRPr="00CD26DD" w14:paraId="21B9227E" w14:textId="77777777" w:rsidTr="00FC0A87">
        <w:tc>
          <w:tcPr>
            <w:tcW w:w="1461" w:type="pct"/>
          </w:tcPr>
          <w:p w14:paraId="2F8229A4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Title of Position</w:t>
            </w:r>
          </w:p>
        </w:tc>
        <w:tc>
          <w:tcPr>
            <w:tcW w:w="2292" w:type="pct"/>
          </w:tcPr>
          <w:p w14:paraId="2F844B27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Sanctioned strength</w:t>
            </w:r>
          </w:p>
        </w:tc>
        <w:tc>
          <w:tcPr>
            <w:tcW w:w="1247" w:type="pct"/>
          </w:tcPr>
          <w:p w14:paraId="0143D117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In position strength</w:t>
            </w:r>
          </w:p>
        </w:tc>
      </w:tr>
      <w:tr w:rsidR="00DF10F7" w:rsidRPr="00CD26DD" w14:paraId="64A743FE" w14:textId="77777777" w:rsidTr="00FC0A87">
        <w:tc>
          <w:tcPr>
            <w:tcW w:w="1461" w:type="pct"/>
          </w:tcPr>
          <w:p w14:paraId="566D0C06" w14:textId="77777777" w:rsidR="00DF10F7" w:rsidRPr="00CD26DD" w:rsidRDefault="00DF10F7" w:rsidP="001053E6">
            <w:pPr>
              <w:snapToGrid w:val="0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Assistant-cum-DEO</w:t>
            </w:r>
          </w:p>
        </w:tc>
        <w:tc>
          <w:tcPr>
            <w:tcW w:w="2292" w:type="pct"/>
          </w:tcPr>
          <w:p w14:paraId="307315C3" w14:textId="77777777" w:rsidR="00DF10F7" w:rsidRPr="00CD26DD" w:rsidRDefault="00DF10F7" w:rsidP="001053E6">
            <w:pPr>
              <w:snapToGrid w:val="0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01</w:t>
            </w:r>
          </w:p>
        </w:tc>
        <w:tc>
          <w:tcPr>
            <w:tcW w:w="1247" w:type="pct"/>
          </w:tcPr>
          <w:p w14:paraId="4A16B840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01</w:t>
            </w:r>
          </w:p>
        </w:tc>
      </w:tr>
      <w:tr w:rsidR="00DF10F7" w:rsidRPr="00CD26DD" w14:paraId="2EF8E641" w14:textId="77777777" w:rsidTr="00FC0A87">
        <w:tc>
          <w:tcPr>
            <w:tcW w:w="1461" w:type="pct"/>
          </w:tcPr>
          <w:p w14:paraId="7FE851D1" w14:textId="77777777" w:rsidR="00DF10F7" w:rsidRPr="00CD26DD" w:rsidRDefault="00DF10F7" w:rsidP="001053E6">
            <w:pPr>
              <w:snapToGrid w:val="0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Clerk</w:t>
            </w:r>
          </w:p>
        </w:tc>
        <w:tc>
          <w:tcPr>
            <w:tcW w:w="2292" w:type="pct"/>
          </w:tcPr>
          <w:p w14:paraId="0E97CA5F" w14:textId="77777777" w:rsidR="00DF10F7" w:rsidRPr="00CD26DD" w:rsidRDefault="00DF10F7" w:rsidP="001053E6">
            <w:pPr>
              <w:snapToGrid w:val="0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01</w:t>
            </w:r>
          </w:p>
        </w:tc>
        <w:tc>
          <w:tcPr>
            <w:tcW w:w="1247" w:type="pct"/>
          </w:tcPr>
          <w:p w14:paraId="703B5355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00</w:t>
            </w:r>
          </w:p>
        </w:tc>
      </w:tr>
      <w:tr w:rsidR="00DF10F7" w:rsidRPr="00CD26DD" w14:paraId="62A35C8B" w14:textId="77777777" w:rsidTr="00FC0A87">
        <w:tc>
          <w:tcPr>
            <w:tcW w:w="1461" w:type="pct"/>
          </w:tcPr>
          <w:p w14:paraId="1DA6278D" w14:textId="77777777" w:rsidR="00DF10F7" w:rsidRPr="00CD26DD" w:rsidRDefault="00DF10F7" w:rsidP="001053E6">
            <w:pPr>
              <w:snapToGrid w:val="0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Lab. Technician</w:t>
            </w:r>
          </w:p>
        </w:tc>
        <w:tc>
          <w:tcPr>
            <w:tcW w:w="2292" w:type="pct"/>
          </w:tcPr>
          <w:p w14:paraId="0A482132" w14:textId="77777777" w:rsidR="00DF10F7" w:rsidRPr="00CD26DD" w:rsidRDefault="00DF10F7" w:rsidP="001053E6">
            <w:pPr>
              <w:snapToGrid w:val="0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01</w:t>
            </w:r>
          </w:p>
        </w:tc>
        <w:tc>
          <w:tcPr>
            <w:tcW w:w="1247" w:type="pct"/>
          </w:tcPr>
          <w:p w14:paraId="0C2E2DE5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01</w:t>
            </w:r>
          </w:p>
        </w:tc>
      </w:tr>
      <w:tr w:rsidR="00DF10F7" w:rsidRPr="00CD26DD" w14:paraId="11D6F5C6" w14:textId="77777777" w:rsidTr="00FC0A87">
        <w:tc>
          <w:tcPr>
            <w:tcW w:w="1461" w:type="pct"/>
          </w:tcPr>
          <w:p w14:paraId="30221CBC" w14:textId="77777777" w:rsidR="00DF10F7" w:rsidRPr="00CD26DD" w:rsidRDefault="00DF10F7" w:rsidP="001053E6">
            <w:pPr>
              <w:snapToGrid w:val="0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Lab. Attendant</w:t>
            </w:r>
          </w:p>
        </w:tc>
        <w:tc>
          <w:tcPr>
            <w:tcW w:w="2292" w:type="pct"/>
          </w:tcPr>
          <w:p w14:paraId="27B522C7" w14:textId="77777777" w:rsidR="00DF10F7" w:rsidRPr="00CD26DD" w:rsidRDefault="00DF10F7" w:rsidP="001053E6">
            <w:pPr>
              <w:snapToGrid w:val="0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03</w:t>
            </w:r>
          </w:p>
        </w:tc>
        <w:tc>
          <w:tcPr>
            <w:tcW w:w="1247" w:type="pct"/>
          </w:tcPr>
          <w:p w14:paraId="6B03F4E5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05</w:t>
            </w:r>
          </w:p>
        </w:tc>
      </w:tr>
      <w:tr w:rsidR="00DF10F7" w:rsidRPr="00CD26DD" w14:paraId="25D83DBE" w14:textId="77777777" w:rsidTr="00FC0A87">
        <w:tc>
          <w:tcPr>
            <w:tcW w:w="1461" w:type="pct"/>
          </w:tcPr>
          <w:p w14:paraId="7E9F54B7" w14:textId="77777777" w:rsidR="00DF10F7" w:rsidRPr="00CD26DD" w:rsidRDefault="00DF10F7" w:rsidP="001053E6">
            <w:pPr>
              <w:snapToGrid w:val="0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J.L.A</w:t>
            </w:r>
          </w:p>
        </w:tc>
        <w:tc>
          <w:tcPr>
            <w:tcW w:w="2292" w:type="pct"/>
          </w:tcPr>
          <w:p w14:paraId="4181DBA1" w14:textId="77777777" w:rsidR="00DF10F7" w:rsidRPr="00CD26DD" w:rsidRDefault="00DF10F7" w:rsidP="001053E6">
            <w:pPr>
              <w:snapToGrid w:val="0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01</w:t>
            </w:r>
          </w:p>
        </w:tc>
        <w:tc>
          <w:tcPr>
            <w:tcW w:w="1247" w:type="pct"/>
          </w:tcPr>
          <w:p w14:paraId="2DD37FBD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Nil</w:t>
            </w:r>
          </w:p>
        </w:tc>
      </w:tr>
      <w:tr w:rsidR="00DF10F7" w:rsidRPr="00CD26DD" w14:paraId="1B0253D3" w14:textId="77777777" w:rsidTr="00FC0A87">
        <w:tc>
          <w:tcPr>
            <w:tcW w:w="1461" w:type="pct"/>
          </w:tcPr>
          <w:p w14:paraId="73C571D2" w14:textId="77777777" w:rsidR="00DF10F7" w:rsidRPr="00CD26DD" w:rsidRDefault="00DF10F7" w:rsidP="001053E6">
            <w:pPr>
              <w:snapToGrid w:val="0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Steno</w:t>
            </w:r>
          </w:p>
        </w:tc>
        <w:tc>
          <w:tcPr>
            <w:tcW w:w="2292" w:type="pct"/>
          </w:tcPr>
          <w:p w14:paraId="78AC7049" w14:textId="77777777" w:rsidR="00DF10F7" w:rsidRPr="00CD26DD" w:rsidRDefault="00DF10F7" w:rsidP="001053E6">
            <w:pPr>
              <w:snapToGrid w:val="0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01</w:t>
            </w:r>
          </w:p>
        </w:tc>
        <w:tc>
          <w:tcPr>
            <w:tcW w:w="1247" w:type="pct"/>
          </w:tcPr>
          <w:p w14:paraId="0A5C890C" w14:textId="37FFE60F" w:rsidR="00DF10F7" w:rsidRPr="00CD26DD" w:rsidRDefault="00E22B87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</w:t>
            </w:r>
          </w:p>
        </w:tc>
      </w:tr>
      <w:tr w:rsidR="00DF10F7" w:rsidRPr="00CD26DD" w14:paraId="5A48DD35" w14:textId="77777777" w:rsidTr="00FC0A87">
        <w:tc>
          <w:tcPr>
            <w:tcW w:w="1461" w:type="pct"/>
          </w:tcPr>
          <w:p w14:paraId="43567D8D" w14:textId="77777777" w:rsidR="00DF10F7" w:rsidRPr="00CD26DD" w:rsidRDefault="00DF10F7" w:rsidP="001053E6">
            <w:pPr>
              <w:snapToGrid w:val="0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Peon</w:t>
            </w:r>
          </w:p>
        </w:tc>
        <w:tc>
          <w:tcPr>
            <w:tcW w:w="2292" w:type="pct"/>
          </w:tcPr>
          <w:p w14:paraId="681B5107" w14:textId="4102EFF4" w:rsidR="00DF10F7" w:rsidRPr="00CD26DD" w:rsidRDefault="00001373" w:rsidP="001053E6">
            <w:pPr>
              <w:snapToGrid w:val="0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02</w:t>
            </w:r>
          </w:p>
        </w:tc>
        <w:tc>
          <w:tcPr>
            <w:tcW w:w="1247" w:type="pct"/>
          </w:tcPr>
          <w:p w14:paraId="7B006C54" w14:textId="3E24F3B2" w:rsidR="00DF10F7" w:rsidRPr="00CD26DD" w:rsidRDefault="00E22B87" w:rsidP="001053E6">
            <w:pPr>
              <w:snapToGrid w:val="0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02</w:t>
            </w:r>
          </w:p>
        </w:tc>
      </w:tr>
    </w:tbl>
    <w:p w14:paraId="385B1C7C" w14:textId="77777777" w:rsidR="00DF10F7" w:rsidRPr="00CD26DD" w:rsidRDefault="00DF10F7" w:rsidP="00DF10F7">
      <w:pPr>
        <w:rPr>
          <w:sz w:val="20"/>
          <w:szCs w:val="20"/>
        </w:rPr>
      </w:pPr>
    </w:p>
    <w:p w14:paraId="1A609FE9" w14:textId="77777777" w:rsidR="00DF10F7" w:rsidRPr="00CD26DD" w:rsidRDefault="00DF10F7" w:rsidP="00DF10F7">
      <w:pPr>
        <w:rPr>
          <w:sz w:val="20"/>
          <w:szCs w:val="20"/>
        </w:rPr>
      </w:pPr>
    </w:p>
    <w:p w14:paraId="07E35F7A" w14:textId="77777777" w:rsidR="00DF10F7" w:rsidRPr="00CD26DD" w:rsidRDefault="00DF10F7" w:rsidP="00DF10F7">
      <w:pPr>
        <w:rPr>
          <w:b/>
          <w:sz w:val="20"/>
          <w:szCs w:val="20"/>
        </w:rPr>
      </w:pPr>
      <w:r w:rsidRPr="00CD26DD">
        <w:rPr>
          <w:sz w:val="20"/>
          <w:szCs w:val="20"/>
        </w:rPr>
        <w:t>(</w:t>
      </w:r>
      <w:r w:rsidRPr="00CD26DD">
        <w:rPr>
          <w:b/>
          <w:sz w:val="20"/>
          <w:szCs w:val="20"/>
        </w:rPr>
        <w:t xml:space="preserve">VII) </w:t>
      </w:r>
      <w:proofErr w:type="gramStart"/>
      <w:r w:rsidRPr="00CD26DD">
        <w:rPr>
          <w:b/>
          <w:sz w:val="20"/>
          <w:szCs w:val="20"/>
        </w:rPr>
        <w:t>a</w:t>
      </w:r>
      <w:proofErr w:type="gramEnd"/>
      <w:r w:rsidRPr="00CD26DD">
        <w:rPr>
          <w:b/>
          <w:sz w:val="20"/>
          <w:szCs w:val="20"/>
        </w:rPr>
        <w:t xml:space="preserve">) Students detail in respect of M.Sc. and </w:t>
      </w:r>
      <w:proofErr w:type="spellStart"/>
      <w:r w:rsidRPr="00CD26DD">
        <w:rPr>
          <w:b/>
          <w:sz w:val="20"/>
          <w:szCs w:val="20"/>
        </w:rPr>
        <w:t>M.Tech</w:t>
      </w:r>
      <w:proofErr w:type="spellEnd"/>
      <w:r w:rsidRPr="00CD26DD">
        <w:rPr>
          <w:b/>
          <w:sz w:val="20"/>
          <w:szCs w:val="20"/>
        </w:rPr>
        <w:t>. Courses</w:t>
      </w:r>
    </w:p>
    <w:p w14:paraId="38D276C8" w14:textId="77777777" w:rsidR="00DF10F7" w:rsidRPr="00CD26DD" w:rsidRDefault="00DF10F7" w:rsidP="00DF10F7">
      <w:pPr>
        <w:rPr>
          <w:b/>
          <w:sz w:val="20"/>
          <w:szCs w:val="20"/>
        </w:rPr>
      </w:pPr>
    </w:p>
    <w:tbl>
      <w:tblPr>
        <w:tblW w:w="44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2089"/>
        <w:gridCol w:w="2089"/>
        <w:gridCol w:w="2089"/>
        <w:gridCol w:w="1538"/>
      </w:tblGrid>
      <w:tr w:rsidR="00DF10F7" w:rsidRPr="00CD26DD" w14:paraId="4F7DA281" w14:textId="77777777" w:rsidTr="00FC0A87">
        <w:trPr>
          <w:jc w:val="center"/>
        </w:trPr>
        <w:tc>
          <w:tcPr>
            <w:tcW w:w="819" w:type="pct"/>
          </w:tcPr>
          <w:p w14:paraId="7D23979E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7" w:type="pct"/>
            <w:gridSpan w:val="2"/>
          </w:tcPr>
          <w:p w14:paraId="597C74BE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1</w:t>
            </w:r>
            <w:r w:rsidRPr="00CD26DD">
              <w:rPr>
                <w:b/>
                <w:sz w:val="20"/>
                <w:szCs w:val="20"/>
                <w:vertAlign w:val="superscript"/>
              </w:rPr>
              <w:t>st</w:t>
            </w:r>
            <w:r w:rsidRPr="00CD26DD">
              <w:rPr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1944" w:type="pct"/>
            <w:gridSpan w:val="2"/>
          </w:tcPr>
          <w:p w14:paraId="1697900B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Final Year</w:t>
            </w:r>
          </w:p>
        </w:tc>
      </w:tr>
      <w:tr w:rsidR="00DF10F7" w:rsidRPr="00CD26DD" w14:paraId="4A1E16C6" w14:textId="77777777" w:rsidTr="00FC0A87">
        <w:trPr>
          <w:jc w:val="center"/>
        </w:trPr>
        <w:tc>
          <w:tcPr>
            <w:tcW w:w="819" w:type="pct"/>
          </w:tcPr>
          <w:p w14:paraId="21D004A9" w14:textId="77777777" w:rsidR="00DF10F7" w:rsidRPr="00CD26DD" w:rsidRDefault="00DF10F7" w:rsidP="001053E6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Class</w:t>
            </w:r>
          </w:p>
        </w:tc>
        <w:tc>
          <w:tcPr>
            <w:tcW w:w="1119" w:type="pct"/>
          </w:tcPr>
          <w:p w14:paraId="444F7A0C" w14:textId="77777777" w:rsidR="00DF10F7" w:rsidRPr="00CD26DD" w:rsidRDefault="00DF10F7" w:rsidP="001053E6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Sanctioned Intake</w:t>
            </w:r>
          </w:p>
        </w:tc>
        <w:tc>
          <w:tcPr>
            <w:tcW w:w="1119" w:type="pct"/>
          </w:tcPr>
          <w:p w14:paraId="3809F01B" w14:textId="77777777" w:rsidR="00DF10F7" w:rsidRPr="00CD26DD" w:rsidRDefault="00DF10F7" w:rsidP="001053E6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filled</w:t>
            </w:r>
          </w:p>
        </w:tc>
        <w:tc>
          <w:tcPr>
            <w:tcW w:w="1119" w:type="pct"/>
          </w:tcPr>
          <w:p w14:paraId="704D1C2A" w14:textId="77777777" w:rsidR="00DF10F7" w:rsidRPr="00CD26DD" w:rsidRDefault="00DF10F7" w:rsidP="001053E6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Sanctioned Intake</w:t>
            </w:r>
          </w:p>
        </w:tc>
        <w:tc>
          <w:tcPr>
            <w:tcW w:w="826" w:type="pct"/>
          </w:tcPr>
          <w:p w14:paraId="593E67B9" w14:textId="77777777" w:rsidR="00DF10F7" w:rsidRPr="00CD26DD" w:rsidRDefault="00DF10F7" w:rsidP="001053E6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Filled</w:t>
            </w:r>
          </w:p>
        </w:tc>
      </w:tr>
      <w:tr w:rsidR="00DF10F7" w:rsidRPr="00CD26DD" w14:paraId="7F785A54" w14:textId="77777777" w:rsidTr="00FC0A87">
        <w:trPr>
          <w:jc w:val="center"/>
        </w:trPr>
        <w:tc>
          <w:tcPr>
            <w:tcW w:w="819" w:type="pct"/>
          </w:tcPr>
          <w:p w14:paraId="7F5C795A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M.Tech</w:t>
            </w:r>
            <w:proofErr w:type="spellEnd"/>
            <w:r w:rsidRPr="00CD26DD">
              <w:rPr>
                <w:sz w:val="20"/>
                <w:szCs w:val="20"/>
              </w:rPr>
              <w:t>.</w:t>
            </w:r>
          </w:p>
        </w:tc>
        <w:tc>
          <w:tcPr>
            <w:tcW w:w="1119" w:type="pct"/>
          </w:tcPr>
          <w:p w14:paraId="19A86038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20</w:t>
            </w:r>
          </w:p>
        </w:tc>
        <w:tc>
          <w:tcPr>
            <w:tcW w:w="1119" w:type="pct"/>
          </w:tcPr>
          <w:p w14:paraId="6B7FF4D2" w14:textId="59D42C8F" w:rsidR="00DF10F7" w:rsidRPr="00CD26DD" w:rsidRDefault="003F33D0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8</w:t>
            </w:r>
          </w:p>
        </w:tc>
        <w:tc>
          <w:tcPr>
            <w:tcW w:w="1119" w:type="pct"/>
          </w:tcPr>
          <w:p w14:paraId="26E00A23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20</w:t>
            </w:r>
          </w:p>
        </w:tc>
        <w:tc>
          <w:tcPr>
            <w:tcW w:w="826" w:type="pct"/>
          </w:tcPr>
          <w:p w14:paraId="7BF19F47" w14:textId="3BBE4BCD" w:rsidR="00DF10F7" w:rsidRPr="00CD26DD" w:rsidRDefault="003F33D0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</w:t>
            </w:r>
          </w:p>
        </w:tc>
      </w:tr>
      <w:tr w:rsidR="00DF10F7" w:rsidRPr="00CD26DD" w14:paraId="4CC4D30E" w14:textId="77777777" w:rsidTr="00FC0A87">
        <w:trPr>
          <w:jc w:val="center"/>
        </w:trPr>
        <w:tc>
          <w:tcPr>
            <w:tcW w:w="819" w:type="pct"/>
          </w:tcPr>
          <w:p w14:paraId="472E4C50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M.Sc.</w:t>
            </w:r>
          </w:p>
        </w:tc>
        <w:tc>
          <w:tcPr>
            <w:tcW w:w="1119" w:type="pct"/>
          </w:tcPr>
          <w:p w14:paraId="56328662" w14:textId="01EDE13B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3</w:t>
            </w:r>
            <w:r w:rsidR="003F33D0" w:rsidRPr="00CD26DD">
              <w:rPr>
                <w:sz w:val="20"/>
                <w:szCs w:val="20"/>
              </w:rPr>
              <w:t>5</w:t>
            </w:r>
          </w:p>
          <w:p w14:paraId="6B5A37F6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14:paraId="7F21DAD0" w14:textId="10B87A3C" w:rsidR="00DF10F7" w:rsidRPr="00CD26DD" w:rsidRDefault="003F33D0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35</w:t>
            </w:r>
          </w:p>
        </w:tc>
        <w:tc>
          <w:tcPr>
            <w:tcW w:w="1119" w:type="pct"/>
          </w:tcPr>
          <w:p w14:paraId="50D466E8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35</w:t>
            </w:r>
          </w:p>
          <w:p w14:paraId="7F7CAA2B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pct"/>
          </w:tcPr>
          <w:p w14:paraId="6C99364B" w14:textId="024DEFEF" w:rsidR="00DF10F7" w:rsidRPr="00CD26DD" w:rsidRDefault="003F33D0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35</w:t>
            </w:r>
          </w:p>
        </w:tc>
      </w:tr>
    </w:tbl>
    <w:p w14:paraId="35E1AB02" w14:textId="77777777" w:rsidR="00DF10F7" w:rsidRPr="00CD26DD" w:rsidRDefault="00DF10F7" w:rsidP="00DF10F7">
      <w:pPr>
        <w:rPr>
          <w:b/>
          <w:sz w:val="20"/>
          <w:szCs w:val="20"/>
        </w:rPr>
      </w:pPr>
    </w:p>
    <w:p w14:paraId="2D6A4D49" w14:textId="77777777" w:rsidR="00DF10F7" w:rsidRPr="00CD26DD" w:rsidRDefault="00DF10F7" w:rsidP="00DF10F7">
      <w:pPr>
        <w:rPr>
          <w:b/>
          <w:sz w:val="20"/>
          <w:szCs w:val="20"/>
        </w:rPr>
      </w:pPr>
    </w:p>
    <w:p w14:paraId="6223B006" w14:textId="77777777" w:rsidR="00DF10F7" w:rsidRPr="00CD26DD" w:rsidRDefault="00DF10F7" w:rsidP="00DF10F7">
      <w:pPr>
        <w:rPr>
          <w:b/>
          <w:sz w:val="20"/>
          <w:szCs w:val="20"/>
        </w:rPr>
      </w:pPr>
    </w:p>
    <w:p w14:paraId="0E24D377" w14:textId="77777777" w:rsidR="00DF10F7" w:rsidRPr="00CD26DD" w:rsidRDefault="00DF10F7" w:rsidP="00DF10F7">
      <w:pPr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 xml:space="preserve"> (b)</w:t>
      </w:r>
      <w:r w:rsidRPr="00CD26DD">
        <w:rPr>
          <w:b/>
          <w:sz w:val="20"/>
          <w:szCs w:val="20"/>
        </w:rPr>
        <w:tab/>
        <w:t>Students detail in respect of MCA, Dual Degree B.Sc. (</w:t>
      </w:r>
      <w:proofErr w:type="spellStart"/>
      <w:r w:rsidRPr="00CD26DD">
        <w:rPr>
          <w:b/>
          <w:sz w:val="20"/>
          <w:szCs w:val="20"/>
        </w:rPr>
        <w:t>Hons</w:t>
      </w:r>
      <w:proofErr w:type="spellEnd"/>
      <w:r w:rsidRPr="00CD26DD">
        <w:rPr>
          <w:b/>
          <w:sz w:val="20"/>
          <w:szCs w:val="20"/>
        </w:rPr>
        <w:t>.)-M.Sc. Courses: NIL</w:t>
      </w:r>
    </w:p>
    <w:p w14:paraId="35D12451" w14:textId="77777777" w:rsidR="00DF10F7" w:rsidRPr="00CD26DD" w:rsidRDefault="00DF10F7" w:rsidP="00DF10F7">
      <w:pPr>
        <w:rPr>
          <w:b/>
          <w:sz w:val="20"/>
          <w:szCs w:val="20"/>
        </w:rPr>
      </w:pPr>
    </w:p>
    <w:tbl>
      <w:tblPr>
        <w:tblW w:w="45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462"/>
        <w:gridCol w:w="1623"/>
        <w:gridCol w:w="1460"/>
        <w:gridCol w:w="2014"/>
        <w:gridCol w:w="1462"/>
      </w:tblGrid>
      <w:tr w:rsidR="00DF10F7" w:rsidRPr="00CD26DD" w14:paraId="13EE3462" w14:textId="77777777" w:rsidTr="00FC0A87">
        <w:trPr>
          <w:jc w:val="center"/>
        </w:trPr>
        <w:tc>
          <w:tcPr>
            <w:tcW w:w="1540" w:type="pct"/>
            <w:gridSpan w:val="2"/>
          </w:tcPr>
          <w:p w14:paraId="336B1816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1</w:t>
            </w:r>
            <w:r w:rsidRPr="00CD26DD">
              <w:rPr>
                <w:b/>
                <w:sz w:val="20"/>
                <w:szCs w:val="20"/>
                <w:vertAlign w:val="superscript"/>
              </w:rPr>
              <w:t>st</w:t>
            </w:r>
            <w:r w:rsidRPr="00CD26DD">
              <w:rPr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1625" w:type="pct"/>
            <w:gridSpan w:val="2"/>
          </w:tcPr>
          <w:p w14:paraId="2E87C39C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2</w:t>
            </w:r>
            <w:r w:rsidRPr="00CD26DD">
              <w:rPr>
                <w:b/>
                <w:sz w:val="20"/>
                <w:szCs w:val="20"/>
                <w:vertAlign w:val="superscript"/>
              </w:rPr>
              <w:t>nd</w:t>
            </w:r>
            <w:r w:rsidRPr="00CD26DD">
              <w:rPr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1834" w:type="pct"/>
            <w:gridSpan w:val="2"/>
          </w:tcPr>
          <w:p w14:paraId="2967F351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3</w:t>
            </w:r>
            <w:r w:rsidRPr="00CD26DD">
              <w:rPr>
                <w:b/>
                <w:sz w:val="20"/>
                <w:szCs w:val="20"/>
                <w:vertAlign w:val="superscript"/>
              </w:rPr>
              <w:t>rd</w:t>
            </w:r>
            <w:r w:rsidRPr="00CD26DD">
              <w:rPr>
                <w:b/>
                <w:sz w:val="20"/>
                <w:szCs w:val="20"/>
              </w:rPr>
              <w:t xml:space="preserve"> Year</w:t>
            </w:r>
          </w:p>
        </w:tc>
      </w:tr>
      <w:tr w:rsidR="00DF10F7" w:rsidRPr="00CD26DD" w14:paraId="4B32D197" w14:textId="77777777" w:rsidTr="00FC0A87">
        <w:trPr>
          <w:jc w:val="center"/>
        </w:trPr>
        <w:tc>
          <w:tcPr>
            <w:tcW w:w="770" w:type="pct"/>
          </w:tcPr>
          <w:p w14:paraId="345C51CB" w14:textId="77777777" w:rsidR="00DF10F7" w:rsidRPr="00CD26DD" w:rsidRDefault="00DF10F7" w:rsidP="001053E6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Sanctioned Intake</w:t>
            </w:r>
          </w:p>
        </w:tc>
        <w:tc>
          <w:tcPr>
            <w:tcW w:w="771" w:type="pct"/>
          </w:tcPr>
          <w:p w14:paraId="54BAA971" w14:textId="77777777" w:rsidR="00DF10F7" w:rsidRPr="00CD26DD" w:rsidRDefault="00DF10F7" w:rsidP="001053E6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Filled</w:t>
            </w:r>
          </w:p>
        </w:tc>
        <w:tc>
          <w:tcPr>
            <w:tcW w:w="856" w:type="pct"/>
          </w:tcPr>
          <w:p w14:paraId="180345F2" w14:textId="77777777" w:rsidR="00DF10F7" w:rsidRPr="00CD26DD" w:rsidRDefault="00DF10F7" w:rsidP="001053E6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Sanctioned Intake</w:t>
            </w:r>
          </w:p>
        </w:tc>
        <w:tc>
          <w:tcPr>
            <w:tcW w:w="770" w:type="pct"/>
          </w:tcPr>
          <w:p w14:paraId="509F0BFC" w14:textId="77777777" w:rsidR="00DF10F7" w:rsidRPr="00CD26DD" w:rsidRDefault="00DF10F7" w:rsidP="001053E6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Filled</w:t>
            </w:r>
          </w:p>
        </w:tc>
        <w:tc>
          <w:tcPr>
            <w:tcW w:w="1062" w:type="pct"/>
          </w:tcPr>
          <w:p w14:paraId="009BAFCC" w14:textId="77777777" w:rsidR="00DF10F7" w:rsidRPr="00CD26DD" w:rsidRDefault="00DF10F7" w:rsidP="001053E6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Sanctioned</w:t>
            </w:r>
          </w:p>
          <w:p w14:paraId="6FB3D224" w14:textId="77777777" w:rsidR="00DF10F7" w:rsidRPr="00CD26DD" w:rsidRDefault="00DF10F7" w:rsidP="001053E6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Intake</w:t>
            </w:r>
          </w:p>
        </w:tc>
        <w:tc>
          <w:tcPr>
            <w:tcW w:w="772" w:type="pct"/>
          </w:tcPr>
          <w:p w14:paraId="60918F49" w14:textId="77777777" w:rsidR="00DF10F7" w:rsidRPr="00CD26DD" w:rsidRDefault="00DF10F7" w:rsidP="001053E6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Filled</w:t>
            </w:r>
          </w:p>
        </w:tc>
      </w:tr>
      <w:tr w:rsidR="00DF10F7" w:rsidRPr="00CD26DD" w14:paraId="48B2528F" w14:textId="77777777" w:rsidTr="00FC0A87">
        <w:trPr>
          <w:jc w:val="center"/>
        </w:trPr>
        <w:tc>
          <w:tcPr>
            <w:tcW w:w="770" w:type="pct"/>
          </w:tcPr>
          <w:p w14:paraId="779F612C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771" w:type="pct"/>
          </w:tcPr>
          <w:p w14:paraId="385FD497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856" w:type="pct"/>
          </w:tcPr>
          <w:p w14:paraId="4F6B6538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770" w:type="pct"/>
          </w:tcPr>
          <w:p w14:paraId="6616F04E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062" w:type="pct"/>
          </w:tcPr>
          <w:p w14:paraId="190DCDCF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772" w:type="pct"/>
          </w:tcPr>
          <w:p w14:paraId="419D4023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--</w:t>
            </w:r>
          </w:p>
        </w:tc>
      </w:tr>
    </w:tbl>
    <w:p w14:paraId="7C161B9A" w14:textId="77777777" w:rsidR="00DF10F7" w:rsidRPr="00CD26DD" w:rsidRDefault="00DF10F7" w:rsidP="00DF10F7">
      <w:pPr>
        <w:rPr>
          <w:b/>
          <w:sz w:val="20"/>
          <w:szCs w:val="20"/>
        </w:rPr>
      </w:pPr>
    </w:p>
    <w:p w14:paraId="772DD31C" w14:textId="77777777" w:rsidR="00DF10F7" w:rsidRPr="00CD26DD" w:rsidRDefault="00DF10F7" w:rsidP="00DF10F7">
      <w:pPr>
        <w:rPr>
          <w:b/>
          <w:sz w:val="20"/>
          <w:szCs w:val="20"/>
        </w:rPr>
      </w:pPr>
    </w:p>
    <w:p w14:paraId="3408D63A" w14:textId="77777777" w:rsidR="00DF10F7" w:rsidRPr="00CD26DD" w:rsidRDefault="00DF10F7" w:rsidP="00DF10F7">
      <w:pPr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 xml:space="preserve">(c)         Students detail in respect of </w:t>
      </w:r>
      <w:proofErr w:type="spellStart"/>
      <w:r w:rsidRPr="00CD26DD">
        <w:rPr>
          <w:b/>
          <w:sz w:val="20"/>
          <w:szCs w:val="20"/>
        </w:rPr>
        <w:t>B.Tech</w:t>
      </w:r>
      <w:proofErr w:type="spellEnd"/>
      <w:r w:rsidRPr="00CD26DD">
        <w:rPr>
          <w:b/>
          <w:sz w:val="20"/>
          <w:szCs w:val="20"/>
        </w:rPr>
        <w:t xml:space="preserve"> (Food Tech.) </w:t>
      </w:r>
      <w:proofErr w:type="spellStart"/>
      <w:r w:rsidRPr="00CD26DD">
        <w:rPr>
          <w:b/>
          <w:sz w:val="20"/>
          <w:szCs w:val="20"/>
        </w:rPr>
        <w:t>Programme</w:t>
      </w:r>
      <w:proofErr w:type="spellEnd"/>
    </w:p>
    <w:p w14:paraId="520F4F0D" w14:textId="77777777" w:rsidR="00DF10F7" w:rsidRPr="00CD26DD" w:rsidRDefault="00DF10F7" w:rsidP="00DF10F7">
      <w:pPr>
        <w:rPr>
          <w:b/>
          <w:sz w:val="20"/>
          <w:szCs w:val="20"/>
        </w:rPr>
      </w:pP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985"/>
        <w:gridCol w:w="1614"/>
        <w:gridCol w:w="985"/>
        <w:gridCol w:w="1613"/>
        <w:gridCol w:w="986"/>
        <w:gridCol w:w="1615"/>
        <w:gridCol w:w="712"/>
      </w:tblGrid>
      <w:tr w:rsidR="00DF10F7" w:rsidRPr="00CD26DD" w14:paraId="1443E38A" w14:textId="77777777" w:rsidTr="00FC0A87">
        <w:trPr>
          <w:trHeight w:val="810"/>
          <w:jc w:val="center"/>
        </w:trPr>
        <w:tc>
          <w:tcPr>
            <w:tcW w:w="1086" w:type="pct"/>
            <w:gridSpan w:val="2"/>
          </w:tcPr>
          <w:p w14:paraId="305899B7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1</w:t>
            </w:r>
            <w:r w:rsidRPr="00CD26DD">
              <w:rPr>
                <w:b/>
                <w:sz w:val="20"/>
                <w:szCs w:val="20"/>
                <w:vertAlign w:val="superscript"/>
              </w:rPr>
              <w:t>st</w:t>
            </w:r>
            <w:r w:rsidRPr="00CD26DD">
              <w:rPr>
                <w:b/>
                <w:sz w:val="20"/>
                <w:szCs w:val="20"/>
              </w:rPr>
              <w:t xml:space="preserve"> year</w:t>
            </w:r>
          </w:p>
          <w:p w14:paraId="520DBBD9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(</w:t>
            </w:r>
            <w:proofErr w:type="spellStart"/>
            <w:r w:rsidRPr="00CD26DD">
              <w:rPr>
                <w:b/>
                <w:sz w:val="20"/>
                <w:szCs w:val="20"/>
              </w:rPr>
              <w:t>B.Tech</w:t>
            </w:r>
            <w:proofErr w:type="spellEnd"/>
            <w:r w:rsidRPr="00CD26DD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352" w:type="pct"/>
            <w:gridSpan w:val="2"/>
          </w:tcPr>
          <w:p w14:paraId="73EC60C6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2</w:t>
            </w:r>
            <w:r w:rsidRPr="00CD26DD">
              <w:rPr>
                <w:b/>
                <w:sz w:val="20"/>
                <w:szCs w:val="20"/>
                <w:vertAlign w:val="superscript"/>
              </w:rPr>
              <w:t>nd</w:t>
            </w:r>
            <w:r w:rsidRPr="00CD26DD">
              <w:rPr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1352" w:type="pct"/>
            <w:gridSpan w:val="2"/>
          </w:tcPr>
          <w:p w14:paraId="4E49902D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3</w:t>
            </w:r>
            <w:r w:rsidRPr="00CD26DD">
              <w:rPr>
                <w:b/>
                <w:sz w:val="20"/>
                <w:szCs w:val="20"/>
                <w:vertAlign w:val="superscript"/>
              </w:rPr>
              <w:t>rd</w:t>
            </w:r>
            <w:r w:rsidRPr="00CD26DD">
              <w:rPr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1210" w:type="pct"/>
            <w:gridSpan w:val="2"/>
          </w:tcPr>
          <w:p w14:paraId="772CFF1D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4</w:t>
            </w:r>
            <w:r w:rsidRPr="00CD26DD">
              <w:rPr>
                <w:b/>
                <w:sz w:val="20"/>
                <w:szCs w:val="20"/>
                <w:vertAlign w:val="superscript"/>
              </w:rPr>
              <w:t>th</w:t>
            </w:r>
            <w:r w:rsidRPr="00CD26DD">
              <w:rPr>
                <w:b/>
                <w:sz w:val="20"/>
                <w:szCs w:val="20"/>
              </w:rPr>
              <w:t xml:space="preserve"> year</w:t>
            </w:r>
          </w:p>
        </w:tc>
      </w:tr>
      <w:tr w:rsidR="00DF10F7" w:rsidRPr="00CD26DD" w14:paraId="4031EF22" w14:textId="77777777" w:rsidTr="00FC0A87">
        <w:trPr>
          <w:trHeight w:val="810"/>
          <w:jc w:val="center"/>
        </w:trPr>
        <w:tc>
          <w:tcPr>
            <w:tcW w:w="573" w:type="pct"/>
          </w:tcPr>
          <w:p w14:paraId="0B7CDD1C" w14:textId="77777777" w:rsidR="00DF10F7" w:rsidRPr="00CD26DD" w:rsidRDefault="00DF10F7" w:rsidP="001053E6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Sanctioned</w:t>
            </w:r>
          </w:p>
          <w:p w14:paraId="503B2295" w14:textId="77777777" w:rsidR="00DF10F7" w:rsidRPr="00CD26DD" w:rsidRDefault="00DF10F7" w:rsidP="001053E6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Intake</w:t>
            </w:r>
          </w:p>
        </w:tc>
        <w:tc>
          <w:tcPr>
            <w:tcW w:w="512" w:type="pct"/>
          </w:tcPr>
          <w:p w14:paraId="07AA9CCD" w14:textId="4B0CA4DF" w:rsidR="00DF10F7" w:rsidRPr="00CD26DD" w:rsidRDefault="00E7054D" w:rsidP="001053E6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F</w:t>
            </w:r>
            <w:r w:rsidR="00DF10F7" w:rsidRPr="00CD26DD">
              <w:rPr>
                <w:i/>
                <w:sz w:val="20"/>
                <w:szCs w:val="20"/>
              </w:rPr>
              <w:t>illed</w:t>
            </w:r>
          </w:p>
        </w:tc>
        <w:tc>
          <w:tcPr>
            <w:tcW w:w="840" w:type="pct"/>
          </w:tcPr>
          <w:p w14:paraId="374E22D0" w14:textId="77777777" w:rsidR="00DF10F7" w:rsidRPr="00CD26DD" w:rsidRDefault="00DF10F7" w:rsidP="001053E6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Sanctioned intake</w:t>
            </w:r>
          </w:p>
        </w:tc>
        <w:tc>
          <w:tcPr>
            <w:tcW w:w="512" w:type="pct"/>
          </w:tcPr>
          <w:p w14:paraId="4B9A6432" w14:textId="77777777" w:rsidR="00DF10F7" w:rsidRPr="00CD26DD" w:rsidRDefault="00DF10F7" w:rsidP="001053E6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filled</w:t>
            </w:r>
          </w:p>
        </w:tc>
        <w:tc>
          <w:tcPr>
            <w:tcW w:w="839" w:type="pct"/>
          </w:tcPr>
          <w:p w14:paraId="7D02BBCF" w14:textId="77777777" w:rsidR="00DF10F7" w:rsidRPr="00CD26DD" w:rsidRDefault="00DF10F7" w:rsidP="001053E6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Sanctioned intake</w:t>
            </w:r>
          </w:p>
        </w:tc>
        <w:tc>
          <w:tcPr>
            <w:tcW w:w="513" w:type="pct"/>
          </w:tcPr>
          <w:p w14:paraId="6CEBF8BF" w14:textId="77777777" w:rsidR="00DF10F7" w:rsidRPr="00CD26DD" w:rsidRDefault="00DF10F7" w:rsidP="001053E6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filled</w:t>
            </w:r>
          </w:p>
        </w:tc>
        <w:tc>
          <w:tcPr>
            <w:tcW w:w="840" w:type="pct"/>
          </w:tcPr>
          <w:p w14:paraId="33B29DAA" w14:textId="77777777" w:rsidR="00DF10F7" w:rsidRPr="00CD26DD" w:rsidRDefault="00DF10F7" w:rsidP="001053E6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Sanctioned intake</w:t>
            </w:r>
          </w:p>
        </w:tc>
        <w:tc>
          <w:tcPr>
            <w:tcW w:w="370" w:type="pct"/>
          </w:tcPr>
          <w:p w14:paraId="66575A59" w14:textId="77777777" w:rsidR="00DF10F7" w:rsidRPr="00CD26DD" w:rsidRDefault="00DF10F7" w:rsidP="001053E6">
            <w:pPr>
              <w:jc w:val="center"/>
              <w:rPr>
                <w:i/>
                <w:sz w:val="20"/>
                <w:szCs w:val="20"/>
              </w:rPr>
            </w:pPr>
            <w:r w:rsidRPr="00CD26DD">
              <w:rPr>
                <w:i/>
                <w:sz w:val="20"/>
                <w:szCs w:val="20"/>
              </w:rPr>
              <w:t>filled</w:t>
            </w:r>
          </w:p>
        </w:tc>
      </w:tr>
      <w:tr w:rsidR="00DF10F7" w:rsidRPr="00CD26DD" w14:paraId="05311269" w14:textId="77777777" w:rsidTr="00FC0A87">
        <w:trPr>
          <w:trHeight w:val="485"/>
          <w:jc w:val="center"/>
        </w:trPr>
        <w:tc>
          <w:tcPr>
            <w:tcW w:w="573" w:type="pct"/>
          </w:tcPr>
          <w:p w14:paraId="56AFCD48" w14:textId="46AE40B9" w:rsidR="00DF10F7" w:rsidRPr="00CD26DD" w:rsidRDefault="008E14D5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512" w:type="pct"/>
          </w:tcPr>
          <w:p w14:paraId="31632C82" w14:textId="140624C2" w:rsidR="00DF10F7" w:rsidRPr="00CD26DD" w:rsidRDefault="00693A3A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15</w:t>
            </w:r>
          </w:p>
        </w:tc>
        <w:tc>
          <w:tcPr>
            <w:tcW w:w="840" w:type="pct"/>
          </w:tcPr>
          <w:p w14:paraId="44AF398A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60</w:t>
            </w:r>
          </w:p>
        </w:tc>
        <w:tc>
          <w:tcPr>
            <w:tcW w:w="512" w:type="pct"/>
          </w:tcPr>
          <w:p w14:paraId="113F3376" w14:textId="4ABCDB13" w:rsidR="00DF10F7" w:rsidRPr="00CD26DD" w:rsidRDefault="00693A3A" w:rsidP="001053E6">
            <w:pPr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34</w:t>
            </w:r>
          </w:p>
        </w:tc>
        <w:tc>
          <w:tcPr>
            <w:tcW w:w="839" w:type="pct"/>
          </w:tcPr>
          <w:p w14:paraId="40A5DE8E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60</w:t>
            </w:r>
          </w:p>
        </w:tc>
        <w:tc>
          <w:tcPr>
            <w:tcW w:w="513" w:type="pct"/>
          </w:tcPr>
          <w:p w14:paraId="3657B944" w14:textId="4A2D555F" w:rsidR="00DF10F7" w:rsidRPr="00CD26DD" w:rsidRDefault="00693A3A" w:rsidP="001053E6">
            <w:pPr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29</w:t>
            </w:r>
          </w:p>
        </w:tc>
        <w:tc>
          <w:tcPr>
            <w:tcW w:w="840" w:type="pct"/>
          </w:tcPr>
          <w:p w14:paraId="5E6B2AB6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60</w:t>
            </w:r>
          </w:p>
        </w:tc>
        <w:tc>
          <w:tcPr>
            <w:tcW w:w="370" w:type="pct"/>
          </w:tcPr>
          <w:p w14:paraId="50526D1F" w14:textId="483105D0" w:rsidR="00DF10F7" w:rsidRPr="00CD26DD" w:rsidRDefault="00693A3A" w:rsidP="001053E6">
            <w:pPr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30</w:t>
            </w:r>
          </w:p>
        </w:tc>
      </w:tr>
    </w:tbl>
    <w:p w14:paraId="469BF8F2" w14:textId="77777777" w:rsidR="00DF10F7" w:rsidRPr="00CD26DD" w:rsidRDefault="00DF10F7" w:rsidP="00DF10F7">
      <w:pPr>
        <w:rPr>
          <w:sz w:val="20"/>
          <w:szCs w:val="20"/>
        </w:rPr>
      </w:pPr>
    </w:p>
    <w:p w14:paraId="5CC523AA" w14:textId="77777777" w:rsidR="00E7054D" w:rsidRPr="00CD26DD" w:rsidRDefault="00E7054D" w:rsidP="00DF10F7">
      <w:pPr>
        <w:rPr>
          <w:b/>
          <w:sz w:val="20"/>
          <w:szCs w:val="20"/>
        </w:rPr>
      </w:pPr>
    </w:p>
    <w:p w14:paraId="68AA3B98" w14:textId="77777777" w:rsidR="00DF10F7" w:rsidRPr="00CD26DD" w:rsidRDefault="00DF10F7" w:rsidP="00DF10F7">
      <w:pPr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 xml:space="preserve">(d) </w:t>
      </w:r>
      <w:r w:rsidRPr="00CD26DD">
        <w:rPr>
          <w:b/>
          <w:sz w:val="20"/>
          <w:szCs w:val="20"/>
        </w:rPr>
        <w:tab/>
        <w:t xml:space="preserve">Detail of Foreign Students if any, admitted in the Department: </w:t>
      </w:r>
    </w:p>
    <w:p w14:paraId="65BD34B2" w14:textId="77777777" w:rsidR="00DF10F7" w:rsidRPr="00CD26DD" w:rsidRDefault="00DF10F7" w:rsidP="00DF10F7">
      <w:pPr>
        <w:rPr>
          <w:b/>
          <w:sz w:val="20"/>
          <w:szCs w:val="20"/>
        </w:rPr>
      </w:pPr>
    </w:p>
    <w:tbl>
      <w:tblPr>
        <w:tblW w:w="47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3667"/>
        <w:gridCol w:w="2633"/>
        <w:gridCol w:w="2617"/>
      </w:tblGrid>
      <w:tr w:rsidR="00DF10F7" w:rsidRPr="00CD26DD" w14:paraId="69B6A423" w14:textId="77777777" w:rsidTr="00FC0A87">
        <w:trPr>
          <w:jc w:val="center"/>
        </w:trPr>
        <w:tc>
          <w:tcPr>
            <w:tcW w:w="550" w:type="pct"/>
          </w:tcPr>
          <w:p w14:paraId="269B81E2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1830" w:type="pct"/>
          </w:tcPr>
          <w:p w14:paraId="36D28030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Name of Course</w:t>
            </w:r>
          </w:p>
        </w:tc>
        <w:tc>
          <w:tcPr>
            <w:tcW w:w="1314" w:type="pct"/>
          </w:tcPr>
          <w:p w14:paraId="448C770C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No. of students Admitted</w:t>
            </w:r>
          </w:p>
        </w:tc>
        <w:tc>
          <w:tcPr>
            <w:tcW w:w="1306" w:type="pct"/>
          </w:tcPr>
          <w:p w14:paraId="5BBFD762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Name of Country</w:t>
            </w:r>
          </w:p>
        </w:tc>
      </w:tr>
      <w:tr w:rsidR="00DF10F7" w:rsidRPr="00CD26DD" w14:paraId="306A21FE" w14:textId="77777777" w:rsidTr="00FC0A87">
        <w:trPr>
          <w:jc w:val="center"/>
        </w:trPr>
        <w:tc>
          <w:tcPr>
            <w:tcW w:w="550" w:type="pct"/>
          </w:tcPr>
          <w:p w14:paraId="1EC3D53E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</w:t>
            </w:r>
          </w:p>
        </w:tc>
        <w:tc>
          <w:tcPr>
            <w:tcW w:w="1830" w:type="pct"/>
          </w:tcPr>
          <w:p w14:paraId="59D86F08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M.Sc.</w:t>
            </w:r>
          </w:p>
        </w:tc>
        <w:tc>
          <w:tcPr>
            <w:tcW w:w="1314" w:type="pct"/>
          </w:tcPr>
          <w:p w14:paraId="5F2878FF" w14:textId="7709FEAC" w:rsidR="00DF10F7" w:rsidRPr="00CD26DD" w:rsidRDefault="00164B55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</w:t>
            </w:r>
          </w:p>
        </w:tc>
        <w:tc>
          <w:tcPr>
            <w:tcW w:w="1306" w:type="pct"/>
          </w:tcPr>
          <w:p w14:paraId="2EB6A87A" w14:textId="122237B8" w:rsidR="00DF10F7" w:rsidRPr="00CD26DD" w:rsidRDefault="00164B55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</w:t>
            </w:r>
          </w:p>
        </w:tc>
      </w:tr>
    </w:tbl>
    <w:p w14:paraId="3351AC47" w14:textId="77777777" w:rsidR="00E7054D" w:rsidRPr="00CD26DD" w:rsidRDefault="00E7054D" w:rsidP="00DF10F7">
      <w:pPr>
        <w:rPr>
          <w:sz w:val="20"/>
          <w:szCs w:val="20"/>
        </w:rPr>
      </w:pPr>
    </w:p>
    <w:p w14:paraId="5F4ADF2E" w14:textId="77777777" w:rsidR="00E7054D" w:rsidRPr="00CD26DD" w:rsidRDefault="00E7054D" w:rsidP="00DF10F7">
      <w:pPr>
        <w:rPr>
          <w:sz w:val="20"/>
          <w:szCs w:val="20"/>
        </w:rPr>
      </w:pPr>
    </w:p>
    <w:p w14:paraId="07EBD5FD" w14:textId="77777777" w:rsidR="00DF10F7" w:rsidRPr="00CD26DD" w:rsidRDefault="00DF10F7" w:rsidP="00DF10F7">
      <w:pPr>
        <w:rPr>
          <w:b/>
          <w:sz w:val="20"/>
          <w:szCs w:val="20"/>
        </w:rPr>
      </w:pPr>
      <w:r w:rsidRPr="00CD26DD">
        <w:rPr>
          <w:sz w:val="20"/>
          <w:szCs w:val="20"/>
        </w:rPr>
        <w:t>(</w:t>
      </w:r>
      <w:r w:rsidRPr="00CD26DD">
        <w:rPr>
          <w:b/>
          <w:sz w:val="20"/>
          <w:szCs w:val="20"/>
        </w:rPr>
        <w:t>VIII) Research Scholars:</w:t>
      </w:r>
    </w:p>
    <w:tbl>
      <w:tblPr>
        <w:tblW w:w="48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2123"/>
        <w:gridCol w:w="2122"/>
        <w:gridCol w:w="1697"/>
        <w:gridCol w:w="2244"/>
      </w:tblGrid>
      <w:tr w:rsidR="00DF10F7" w:rsidRPr="00CD26DD" w14:paraId="3AADA8A7" w14:textId="77777777" w:rsidTr="00FC0A87">
        <w:trPr>
          <w:jc w:val="center"/>
        </w:trPr>
        <w:tc>
          <w:tcPr>
            <w:tcW w:w="972" w:type="pct"/>
          </w:tcPr>
          <w:p w14:paraId="7D7CF04C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Intake capacity</w:t>
            </w:r>
          </w:p>
        </w:tc>
        <w:tc>
          <w:tcPr>
            <w:tcW w:w="1044" w:type="pct"/>
          </w:tcPr>
          <w:p w14:paraId="3D1B85F3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Total no of Ph.D. students</w:t>
            </w:r>
          </w:p>
        </w:tc>
        <w:tc>
          <w:tcPr>
            <w:tcW w:w="1044" w:type="pct"/>
          </w:tcPr>
          <w:p w14:paraId="63EE9C4F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Registered during the year</w:t>
            </w:r>
          </w:p>
        </w:tc>
        <w:tc>
          <w:tcPr>
            <w:tcW w:w="835" w:type="pct"/>
          </w:tcPr>
          <w:p w14:paraId="53EF6527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Thesis completed during the year</w:t>
            </w:r>
          </w:p>
        </w:tc>
        <w:tc>
          <w:tcPr>
            <w:tcW w:w="1104" w:type="pct"/>
          </w:tcPr>
          <w:p w14:paraId="22087CEF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Specify number of different fellowships</w:t>
            </w:r>
          </w:p>
        </w:tc>
      </w:tr>
      <w:tr w:rsidR="00DF10F7" w:rsidRPr="00CD26DD" w14:paraId="015DA1F8" w14:textId="77777777" w:rsidTr="00FC0A87">
        <w:trPr>
          <w:jc w:val="center"/>
        </w:trPr>
        <w:tc>
          <w:tcPr>
            <w:tcW w:w="972" w:type="pct"/>
          </w:tcPr>
          <w:p w14:paraId="332BE19D" w14:textId="45C05939" w:rsidR="00DF10F7" w:rsidRPr="00CD26DD" w:rsidRDefault="00164B55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16</w:t>
            </w:r>
          </w:p>
        </w:tc>
        <w:tc>
          <w:tcPr>
            <w:tcW w:w="1044" w:type="pct"/>
          </w:tcPr>
          <w:p w14:paraId="357B20CC" w14:textId="49ED5361" w:rsidR="00DF10F7" w:rsidRPr="00CD26DD" w:rsidRDefault="00164B55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15</w:t>
            </w:r>
          </w:p>
        </w:tc>
        <w:tc>
          <w:tcPr>
            <w:tcW w:w="1044" w:type="pct"/>
          </w:tcPr>
          <w:p w14:paraId="4FA60701" w14:textId="524084E2" w:rsidR="00DF10F7" w:rsidRPr="00CD26DD" w:rsidRDefault="00242353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01</w:t>
            </w:r>
          </w:p>
        </w:tc>
        <w:tc>
          <w:tcPr>
            <w:tcW w:w="835" w:type="pct"/>
          </w:tcPr>
          <w:p w14:paraId="2F67837C" w14:textId="4305846D" w:rsidR="00DF10F7" w:rsidRPr="00CD26DD" w:rsidRDefault="00242353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01</w:t>
            </w:r>
          </w:p>
        </w:tc>
        <w:tc>
          <w:tcPr>
            <w:tcW w:w="1104" w:type="pct"/>
          </w:tcPr>
          <w:p w14:paraId="45B60F0E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</w:p>
          <w:p w14:paraId="312C08E2" w14:textId="58EA2451" w:rsidR="00242353" w:rsidRPr="00CD26DD" w:rsidRDefault="00242353" w:rsidP="00242353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TEQIP-III assistantship &amp; URF</w:t>
            </w:r>
          </w:p>
        </w:tc>
      </w:tr>
    </w:tbl>
    <w:p w14:paraId="001B4EBC" w14:textId="77777777" w:rsidR="00DF10F7" w:rsidRPr="00CD26DD" w:rsidRDefault="00DF10F7" w:rsidP="00DF10F7">
      <w:pPr>
        <w:rPr>
          <w:sz w:val="20"/>
          <w:szCs w:val="20"/>
          <w:u w:val="single"/>
        </w:rPr>
      </w:pPr>
    </w:p>
    <w:p w14:paraId="094E56B1" w14:textId="77777777" w:rsidR="00DF10F7" w:rsidRPr="00CD26DD" w:rsidRDefault="00DF10F7" w:rsidP="00DF10F7">
      <w:pPr>
        <w:tabs>
          <w:tab w:val="left" w:pos="6855"/>
        </w:tabs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 xml:space="preserve"> (IX) Sponsored Research/ Consultancy Project: </w:t>
      </w:r>
      <w:r w:rsidRPr="00CD26DD">
        <w:rPr>
          <w:b/>
          <w:sz w:val="20"/>
          <w:szCs w:val="20"/>
        </w:rPr>
        <w:tab/>
      </w:r>
    </w:p>
    <w:p w14:paraId="1D607B4D" w14:textId="77777777" w:rsidR="00DF10F7" w:rsidRPr="00CD26DD" w:rsidRDefault="00DF10F7" w:rsidP="00DF10F7">
      <w:pPr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2036"/>
        <w:gridCol w:w="1111"/>
        <w:gridCol w:w="1335"/>
        <w:gridCol w:w="1542"/>
        <w:gridCol w:w="1734"/>
        <w:gridCol w:w="1210"/>
      </w:tblGrid>
      <w:tr w:rsidR="00DF10F7" w:rsidRPr="00CD26DD" w14:paraId="099BD17C" w14:textId="77777777" w:rsidTr="001053E6">
        <w:trPr>
          <w:jc w:val="center"/>
        </w:trPr>
        <w:tc>
          <w:tcPr>
            <w:tcW w:w="551" w:type="pct"/>
          </w:tcPr>
          <w:p w14:paraId="1966F8E4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Title of the Project</w:t>
            </w:r>
          </w:p>
        </w:tc>
        <w:tc>
          <w:tcPr>
            <w:tcW w:w="1001" w:type="pct"/>
          </w:tcPr>
          <w:p w14:paraId="1E66F3FC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Name of the Investigator(S)</w:t>
            </w:r>
          </w:p>
        </w:tc>
        <w:tc>
          <w:tcPr>
            <w:tcW w:w="558" w:type="pct"/>
          </w:tcPr>
          <w:p w14:paraId="6EAAC404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Project in process</w:t>
            </w:r>
          </w:p>
        </w:tc>
        <w:tc>
          <w:tcPr>
            <w:tcW w:w="665" w:type="pct"/>
          </w:tcPr>
          <w:p w14:paraId="282EB382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Awarded during the current year</w:t>
            </w:r>
          </w:p>
        </w:tc>
        <w:tc>
          <w:tcPr>
            <w:tcW w:w="764" w:type="pct"/>
          </w:tcPr>
          <w:p w14:paraId="22A944FD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Completed during the current year</w:t>
            </w:r>
          </w:p>
        </w:tc>
        <w:tc>
          <w:tcPr>
            <w:tcW w:w="856" w:type="pct"/>
          </w:tcPr>
          <w:p w14:paraId="52C871AE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Nature: Research/ Consultancy</w:t>
            </w:r>
          </w:p>
        </w:tc>
        <w:tc>
          <w:tcPr>
            <w:tcW w:w="605" w:type="pct"/>
          </w:tcPr>
          <w:p w14:paraId="6EBDFCE5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Amount of Project</w:t>
            </w:r>
          </w:p>
        </w:tc>
      </w:tr>
      <w:tr w:rsidR="00DF10F7" w:rsidRPr="00CD26DD" w14:paraId="31406767" w14:textId="77777777" w:rsidTr="001053E6">
        <w:trPr>
          <w:jc w:val="center"/>
        </w:trPr>
        <w:tc>
          <w:tcPr>
            <w:tcW w:w="551" w:type="pct"/>
          </w:tcPr>
          <w:p w14:paraId="39C031ED" w14:textId="0ABFACED" w:rsidR="00DF10F7" w:rsidRPr="00CD26DD" w:rsidRDefault="00586690" w:rsidP="001053E6">
            <w:pPr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Ohmic</w:t>
            </w:r>
            <w:proofErr w:type="spellEnd"/>
            <w:r w:rsidRPr="00CD26DD">
              <w:rPr>
                <w:sz w:val="20"/>
                <w:szCs w:val="20"/>
              </w:rPr>
              <w:t xml:space="preserve"> heating assisted extraction of phytochemicals from </w:t>
            </w:r>
            <w:proofErr w:type="spellStart"/>
            <w:r w:rsidRPr="00CD26DD">
              <w:rPr>
                <w:sz w:val="20"/>
                <w:szCs w:val="20"/>
              </w:rPr>
              <w:t>Kinnow</w:t>
            </w:r>
            <w:proofErr w:type="spellEnd"/>
          </w:p>
        </w:tc>
        <w:tc>
          <w:tcPr>
            <w:tcW w:w="1001" w:type="pct"/>
          </w:tcPr>
          <w:p w14:paraId="7508A654" w14:textId="392B2DF9" w:rsidR="00DF10F7" w:rsidRPr="00CD26DD" w:rsidRDefault="00586690" w:rsidP="00586690">
            <w:pPr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Dr. Manish Kumar</w:t>
            </w:r>
          </w:p>
        </w:tc>
        <w:tc>
          <w:tcPr>
            <w:tcW w:w="558" w:type="pct"/>
          </w:tcPr>
          <w:p w14:paraId="67E1ED7C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Yes</w:t>
            </w:r>
          </w:p>
        </w:tc>
        <w:tc>
          <w:tcPr>
            <w:tcW w:w="665" w:type="pct"/>
          </w:tcPr>
          <w:p w14:paraId="61608962" w14:textId="1777E411" w:rsidR="00DF10F7" w:rsidRPr="00CD26DD" w:rsidRDefault="00586690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2020-21</w:t>
            </w:r>
          </w:p>
        </w:tc>
        <w:tc>
          <w:tcPr>
            <w:tcW w:w="764" w:type="pct"/>
          </w:tcPr>
          <w:p w14:paraId="4F835E8D" w14:textId="384353AA" w:rsidR="00DF10F7" w:rsidRPr="00CD26DD" w:rsidRDefault="00863C85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O</w:t>
            </w:r>
            <w:r w:rsidR="005F3A51" w:rsidRPr="00CD26DD">
              <w:rPr>
                <w:sz w:val="20"/>
                <w:szCs w:val="20"/>
              </w:rPr>
              <w:t>ngoing</w:t>
            </w:r>
          </w:p>
        </w:tc>
        <w:tc>
          <w:tcPr>
            <w:tcW w:w="856" w:type="pct"/>
          </w:tcPr>
          <w:p w14:paraId="7DCF1AEA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Research</w:t>
            </w:r>
          </w:p>
        </w:tc>
        <w:tc>
          <w:tcPr>
            <w:tcW w:w="605" w:type="pct"/>
          </w:tcPr>
          <w:p w14:paraId="0D487F18" w14:textId="6CE217A0" w:rsidR="00DF10F7" w:rsidRPr="00CD26DD" w:rsidRDefault="009E6C3A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1.1 (INR in lakhs)</w:t>
            </w:r>
          </w:p>
        </w:tc>
      </w:tr>
      <w:tr w:rsidR="00DF10F7" w:rsidRPr="00CD26DD" w14:paraId="160787E6" w14:textId="77777777" w:rsidTr="001053E6">
        <w:trPr>
          <w:jc w:val="center"/>
        </w:trPr>
        <w:tc>
          <w:tcPr>
            <w:tcW w:w="551" w:type="pct"/>
          </w:tcPr>
          <w:p w14:paraId="0ECBB04A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pct"/>
          </w:tcPr>
          <w:p w14:paraId="3736C081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TOTAL</w:t>
            </w:r>
          </w:p>
        </w:tc>
        <w:tc>
          <w:tcPr>
            <w:tcW w:w="558" w:type="pct"/>
          </w:tcPr>
          <w:p w14:paraId="4A83E27D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</w:tcPr>
          <w:p w14:paraId="4094B625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</w:tcPr>
          <w:p w14:paraId="241C7007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</w:tcPr>
          <w:p w14:paraId="72027410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</w:tcPr>
          <w:p w14:paraId="632B7A81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9F53EA6" w14:textId="77777777" w:rsidR="00DF10F7" w:rsidRPr="00CD26DD" w:rsidRDefault="00DF10F7" w:rsidP="00DF10F7">
      <w:pPr>
        <w:rPr>
          <w:b/>
          <w:sz w:val="20"/>
          <w:szCs w:val="20"/>
        </w:rPr>
      </w:pPr>
    </w:p>
    <w:p w14:paraId="107133B5" w14:textId="77777777" w:rsidR="00DF10F7" w:rsidRPr="00CD26DD" w:rsidRDefault="00DF10F7" w:rsidP="00DF10F7">
      <w:pPr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(X) Number of Publications of Faculty (in Total)</w:t>
      </w:r>
    </w:p>
    <w:p w14:paraId="61D97294" w14:textId="77777777" w:rsidR="00DF10F7" w:rsidRPr="00CD26DD" w:rsidRDefault="00DF10F7" w:rsidP="00DF10F7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2071"/>
        <w:gridCol w:w="1685"/>
        <w:gridCol w:w="1721"/>
        <w:gridCol w:w="1677"/>
        <w:gridCol w:w="1668"/>
      </w:tblGrid>
      <w:tr w:rsidR="00DF10F7" w:rsidRPr="00CD26DD" w14:paraId="27519601" w14:textId="77777777" w:rsidTr="001053E6">
        <w:trPr>
          <w:jc w:val="center"/>
        </w:trPr>
        <w:tc>
          <w:tcPr>
            <w:tcW w:w="775" w:type="pct"/>
            <w:vMerge w:val="restart"/>
          </w:tcPr>
          <w:p w14:paraId="6E0D9112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Books</w:t>
            </w:r>
          </w:p>
        </w:tc>
        <w:tc>
          <w:tcPr>
            <w:tcW w:w="1799" w:type="pct"/>
            <w:gridSpan w:val="2"/>
          </w:tcPr>
          <w:p w14:paraId="198362AB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Research papers</w:t>
            </w:r>
          </w:p>
        </w:tc>
        <w:tc>
          <w:tcPr>
            <w:tcW w:w="1627" w:type="pct"/>
            <w:gridSpan w:val="2"/>
          </w:tcPr>
          <w:p w14:paraId="606CE8CD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Research paper</w:t>
            </w:r>
          </w:p>
        </w:tc>
        <w:tc>
          <w:tcPr>
            <w:tcW w:w="800" w:type="pct"/>
          </w:tcPr>
          <w:p w14:paraId="4D2BE088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Other Articles</w:t>
            </w:r>
          </w:p>
        </w:tc>
      </w:tr>
      <w:tr w:rsidR="00DF10F7" w:rsidRPr="00CD26DD" w14:paraId="7961E953" w14:textId="77777777" w:rsidTr="001053E6">
        <w:trPr>
          <w:jc w:val="center"/>
        </w:trPr>
        <w:tc>
          <w:tcPr>
            <w:tcW w:w="775" w:type="pct"/>
            <w:vMerge/>
          </w:tcPr>
          <w:p w14:paraId="7FF45A9C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pct"/>
          </w:tcPr>
          <w:p w14:paraId="5C44FFFE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International (Foreign)</w:t>
            </w:r>
          </w:p>
        </w:tc>
        <w:tc>
          <w:tcPr>
            <w:tcW w:w="807" w:type="pct"/>
          </w:tcPr>
          <w:p w14:paraId="5E1D8DB6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National (Indian)</w:t>
            </w:r>
          </w:p>
        </w:tc>
        <w:tc>
          <w:tcPr>
            <w:tcW w:w="824" w:type="pct"/>
          </w:tcPr>
          <w:p w14:paraId="2ED2622C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Refereed</w:t>
            </w:r>
          </w:p>
        </w:tc>
        <w:tc>
          <w:tcPr>
            <w:tcW w:w="803" w:type="pct"/>
          </w:tcPr>
          <w:p w14:paraId="580D10C4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Non refereed</w:t>
            </w:r>
          </w:p>
        </w:tc>
        <w:tc>
          <w:tcPr>
            <w:tcW w:w="800" w:type="pct"/>
          </w:tcPr>
          <w:p w14:paraId="084926CB" w14:textId="77777777" w:rsidR="00DF10F7" w:rsidRPr="00CD26DD" w:rsidRDefault="00DF10F7" w:rsidP="001053E6">
            <w:pPr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Book chapters</w:t>
            </w:r>
          </w:p>
        </w:tc>
      </w:tr>
      <w:tr w:rsidR="00DF10F7" w:rsidRPr="00CD26DD" w14:paraId="164A9FE5" w14:textId="77777777" w:rsidTr="001053E6">
        <w:trPr>
          <w:jc w:val="center"/>
        </w:trPr>
        <w:tc>
          <w:tcPr>
            <w:tcW w:w="775" w:type="pct"/>
          </w:tcPr>
          <w:p w14:paraId="3C40FC1B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pct"/>
          </w:tcPr>
          <w:p w14:paraId="24146177" w14:textId="66E197A4" w:rsidR="00DF10F7" w:rsidRPr="00CD26DD" w:rsidRDefault="000A1899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15</w:t>
            </w:r>
          </w:p>
        </w:tc>
        <w:tc>
          <w:tcPr>
            <w:tcW w:w="807" w:type="pct"/>
          </w:tcPr>
          <w:p w14:paraId="3CEBDAE9" w14:textId="77835D18" w:rsidR="00DF10F7" w:rsidRPr="00CD26DD" w:rsidRDefault="000A1899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4</w:t>
            </w:r>
          </w:p>
        </w:tc>
        <w:tc>
          <w:tcPr>
            <w:tcW w:w="824" w:type="pct"/>
          </w:tcPr>
          <w:p w14:paraId="3F39FDD4" w14:textId="1B1E91DC" w:rsidR="00DF10F7" w:rsidRPr="00CD26DD" w:rsidRDefault="000A1899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19</w:t>
            </w:r>
          </w:p>
        </w:tc>
        <w:tc>
          <w:tcPr>
            <w:tcW w:w="803" w:type="pct"/>
          </w:tcPr>
          <w:p w14:paraId="2ECB780C" w14:textId="77777777" w:rsidR="00DF10F7" w:rsidRPr="00CD26DD" w:rsidRDefault="00DF10F7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-</w:t>
            </w:r>
          </w:p>
        </w:tc>
        <w:tc>
          <w:tcPr>
            <w:tcW w:w="800" w:type="pct"/>
          </w:tcPr>
          <w:p w14:paraId="4EC92985" w14:textId="5236B568" w:rsidR="00DF10F7" w:rsidRPr="00CD26DD" w:rsidRDefault="00CB36B8" w:rsidP="001053E6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8</w:t>
            </w:r>
          </w:p>
        </w:tc>
      </w:tr>
    </w:tbl>
    <w:p w14:paraId="0E0E24DD" w14:textId="77777777" w:rsidR="00B2186B" w:rsidRPr="00CD26DD" w:rsidRDefault="00F60DD0">
      <w:pPr>
        <w:pStyle w:val="ListParagraph"/>
        <w:numPr>
          <w:ilvl w:val="0"/>
          <w:numId w:val="5"/>
        </w:numPr>
        <w:tabs>
          <w:tab w:val="left" w:pos="1146"/>
        </w:tabs>
        <w:spacing w:before="117"/>
        <w:jc w:val="left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Faculty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wise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detail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of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publication</w:t>
      </w:r>
      <w:r w:rsidRPr="00CD26DD">
        <w:rPr>
          <w:b/>
          <w:spacing w:val="-3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during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the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period:</w:t>
      </w:r>
    </w:p>
    <w:p w14:paraId="4FA8DDF8" w14:textId="77777777" w:rsidR="00B2186B" w:rsidRPr="00CD26DD" w:rsidRDefault="00F60DD0">
      <w:pPr>
        <w:pStyle w:val="ListParagraph"/>
        <w:numPr>
          <w:ilvl w:val="1"/>
          <w:numId w:val="5"/>
        </w:numPr>
        <w:tabs>
          <w:tab w:val="left" w:pos="1321"/>
        </w:tabs>
        <w:ind w:hanging="361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Books/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Book Chapter/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Monograph</w:t>
      </w:r>
    </w:p>
    <w:p w14:paraId="1C5848F7" w14:textId="77777777" w:rsidR="00B2186B" w:rsidRPr="00CD26DD" w:rsidRDefault="00B2186B">
      <w:pPr>
        <w:pStyle w:val="BodyText"/>
        <w:spacing w:before="1"/>
        <w:rPr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701"/>
        <w:gridCol w:w="1560"/>
        <w:gridCol w:w="708"/>
        <w:gridCol w:w="851"/>
        <w:gridCol w:w="1134"/>
        <w:gridCol w:w="1276"/>
        <w:gridCol w:w="1417"/>
      </w:tblGrid>
      <w:tr w:rsidR="00B2186B" w:rsidRPr="00FC0A87" w14:paraId="09CE170E" w14:textId="77777777" w:rsidTr="00FC0A87">
        <w:trPr>
          <w:trHeight w:val="690"/>
        </w:trPr>
        <w:tc>
          <w:tcPr>
            <w:tcW w:w="1711" w:type="dxa"/>
          </w:tcPr>
          <w:p w14:paraId="01F3E55B" w14:textId="77777777" w:rsidR="00B2186B" w:rsidRPr="00FC0A87" w:rsidRDefault="00F60DD0">
            <w:pPr>
              <w:pStyle w:val="TableParagraph"/>
              <w:ind w:left="196"/>
              <w:rPr>
                <w:b/>
              </w:rPr>
            </w:pPr>
            <w:r w:rsidRPr="00FC0A87">
              <w:rPr>
                <w:b/>
              </w:rPr>
              <w:t>Authors</w:t>
            </w:r>
          </w:p>
        </w:tc>
        <w:tc>
          <w:tcPr>
            <w:tcW w:w="1701" w:type="dxa"/>
          </w:tcPr>
          <w:p w14:paraId="04B27B53" w14:textId="77777777" w:rsidR="00B2186B" w:rsidRPr="00FC0A87" w:rsidRDefault="00F60DD0">
            <w:pPr>
              <w:pStyle w:val="TableParagraph"/>
              <w:ind w:left="110"/>
              <w:rPr>
                <w:b/>
              </w:rPr>
            </w:pPr>
            <w:r w:rsidRPr="00FC0A87">
              <w:rPr>
                <w:b/>
              </w:rPr>
              <w:t>Book</w:t>
            </w:r>
          </w:p>
        </w:tc>
        <w:tc>
          <w:tcPr>
            <w:tcW w:w="1560" w:type="dxa"/>
          </w:tcPr>
          <w:p w14:paraId="4E31D986" w14:textId="77777777" w:rsidR="00B2186B" w:rsidRPr="00FC0A87" w:rsidRDefault="00F60DD0">
            <w:pPr>
              <w:pStyle w:val="TableParagraph"/>
              <w:spacing w:line="230" w:lineRule="atLeast"/>
              <w:ind w:left="108" w:right="98" w:firstLine="2"/>
              <w:jc w:val="center"/>
              <w:rPr>
                <w:b/>
              </w:rPr>
            </w:pPr>
            <w:r w:rsidRPr="00FC0A87">
              <w:rPr>
                <w:b/>
              </w:rPr>
              <w:t>Book/</w:t>
            </w:r>
            <w:r w:rsidRPr="00FC0A87">
              <w:rPr>
                <w:b/>
                <w:spacing w:val="1"/>
              </w:rPr>
              <w:t xml:space="preserve"> </w:t>
            </w:r>
            <w:r w:rsidRPr="00FC0A87">
              <w:rPr>
                <w:b/>
              </w:rPr>
              <w:t>Book</w:t>
            </w:r>
            <w:r w:rsidRPr="00FC0A87">
              <w:rPr>
                <w:b/>
                <w:spacing w:val="1"/>
              </w:rPr>
              <w:t xml:space="preserve"> </w:t>
            </w:r>
            <w:r w:rsidRPr="00FC0A87">
              <w:rPr>
                <w:b/>
                <w:w w:val="95"/>
              </w:rPr>
              <w:t>Chapter</w:t>
            </w:r>
          </w:p>
        </w:tc>
        <w:tc>
          <w:tcPr>
            <w:tcW w:w="708" w:type="dxa"/>
          </w:tcPr>
          <w:p w14:paraId="6972C741" w14:textId="77777777" w:rsidR="00B2186B" w:rsidRPr="00FC0A87" w:rsidRDefault="00F60DD0">
            <w:pPr>
              <w:pStyle w:val="TableParagraph"/>
              <w:ind w:left="110"/>
              <w:rPr>
                <w:b/>
              </w:rPr>
            </w:pPr>
            <w:r w:rsidRPr="00FC0A87">
              <w:rPr>
                <w:b/>
              </w:rPr>
              <w:t>Monograph</w:t>
            </w:r>
          </w:p>
        </w:tc>
        <w:tc>
          <w:tcPr>
            <w:tcW w:w="851" w:type="dxa"/>
          </w:tcPr>
          <w:p w14:paraId="7352F482" w14:textId="77777777" w:rsidR="00B2186B" w:rsidRPr="00FC0A87" w:rsidRDefault="00F60DD0">
            <w:pPr>
              <w:pStyle w:val="TableParagraph"/>
              <w:ind w:left="108"/>
              <w:rPr>
                <w:b/>
              </w:rPr>
            </w:pPr>
            <w:r w:rsidRPr="00FC0A87">
              <w:rPr>
                <w:b/>
              </w:rPr>
              <w:t>Title</w:t>
            </w:r>
          </w:p>
        </w:tc>
        <w:tc>
          <w:tcPr>
            <w:tcW w:w="1134" w:type="dxa"/>
          </w:tcPr>
          <w:p w14:paraId="507B0EA5" w14:textId="77777777" w:rsidR="00B2186B" w:rsidRPr="00FC0A87" w:rsidRDefault="00F60DD0">
            <w:pPr>
              <w:pStyle w:val="TableParagraph"/>
              <w:ind w:left="108" w:right="90" w:firstLine="163"/>
              <w:rPr>
                <w:b/>
              </w:rPr>
            </w:pPr>
            <w:r w:rsidRPr="00FC0A87">
              <w:rPr>
                <w:b/>
              </w:rPr>
              <w:t>Year of</w:t>
            </w:r>
            <w:r w:rsidRPr="00FC0A87">
              <w:rPr>
                <w:b/>
                <w:spacing w:val="1"/>
              </w:rPr>
              <w:t xml:space="preserve"> </w:t>
            </w:r>
            <w:r w:rsidRPr="00FC0A87">
              <w:rPr>
                <w:b/>
                <w:spacing w:val="-1"/>
              </w:rPr>
              <w:t>publication</w:t>
            </w:r>
          </w:p>
        </w:tc>
        <w:tc>
          <w:tcPr>
            <w:tcW w:w="1276" w:type="dxa"/>
          </w:tcPr>
          <w:p w14:paraId="1BEDADAE" w14:textId="77777777" w:rsidR="00B2186B" w:rsidRPr="00FC0A87" w:rsidRDefault="00F60DD0">
            <w:pPr>
              <w:pStyle w:val="TableParagraph"/>
              <w:ind w:left="121" w:right="113"/>
              <w:jc w:val="center"/>
              <w:rPr>
                <w:b/>
              </w:rPr>
            </w:pPr>
            <w:r w:rsidRPr="00FC0A87">
              <w:rPr>
                <w:b/>
              </w:rPr>
              <w:t>Type of books</w:t>
            </w:r>
            <w:r w:rsidRPr="00FC0A87">
              <w:rPr>
                <w:b/>
                <w:spacing w:val="1"/>
              </w:rPr>
              <w:t xml:space="preserve"> </w:t>
            </w:r>
            <w:r w:rsidRPr="00FC0A87">
              <w:rPr>
                <w:b/>
                <w:w w:val="95"/>
              </w:rPr>
              <w:t>(Text/Reference</w:t>
            </w:r>
          </w:p>
          <w:p w14:paraId="082CA89B" w14:textId="77777777" w:rsidR="00B2186B" w:rsidRPr="00FC0A87" w:rsidRDefault="00F60DD0">
            <w:pPr>
              <w:pStyle w:val="TableParagraph"/>
              <w:spacing w:before="1" w:line="210" w:lineRule="exact"/>
              <w:ind w:left="119" w:right="113"/>
              <w:jc w:val="center"/>
              <w:rPr>
                <w:b/>
              </w:rPr>
            </w:pPr>
            <w:r w:rsidRPr="00FC0A87">
              <w:rPr>
                <w:b/>
              </w:rPr>
              <w:t>/Report</w:t>
            </w:r>
          </w:p>
        </w:tc>
        <w:tc>
          <w:tcPr>
            <w:tcW w:w="1417" w:type="dxa"/>
          </w:tcPr>
          <w:p w14:paraId="344D0538" w14:textId="77777777" w:rsidR="00B2186B" w:rsidRPr="00FC0A87" w:rsidRDefault="00F60DD0">
            <w:pPr>
              <w:pStyle w:val="TableParagraph"/>
              <w:ind w:left="181" w:firstLine="172"/>
              <w:rPr>
                <w:b/>
              </w:rPr>
            </w:pPr>
            <w:r w:rsidRPr="00FC0A87">
              <w:rPr>
                <w:b/>
              </w:rPr>
              <w:t>National/</w:t>
            </w:r>
            <w:r w:rsidRPr="00FC0A87">
              <w:rPr>
                <w:b/>
                <w:spacing w:val="1"/>
              </w:rPr>
              <w:t xml:space="preserve"> </w:t>
            </w:r>
            <w:r w:rsidRPr="00FC0A87">
              <w:rPr>
                <w:b/>
                <w:w w:val="95"/>
              </w:rPr>
              <w:t>International</w:t>
            </w:r>
          </w:p>
        </w:tc>
      </w:tr>
      <w:tr w:rsidR="00B2186B" w:rsidRPr="00FC0A87" w14:paraId="23C69A4C" w14:textId="77777777" w:rsidTr="00FC0A87">
        <w:trPr>
          <w:trHeight w:val="287"/>
        </w:trPr>
        <w:tc>
          <w:tcPr>
            <w:tcW w:w="10358" w:type="dxa"/>
            <w:gridSpan w:val="8"/>
          </w:tcPr>
          <w:p w14:paraId="4257222B" w14:textId="7E4FAD21" w:rsidR="00B2186B" w:rsidRPr="00FC0A87" w:rsidRDefault="00B2186B">
            <w:pPr>
              <w:pStyle w:val="TableParagraph"/>
              <w:ind w:left="4084" w:right="4080"/>
              <w:jc w:val="center"/>
            </w:pPr>
          </w:p>
        </w:tc>
      </w:tr>
      <w:tr w:rsidR="001C5B0D" w:rsidRPr="00FC0A87" w14:paraId="7BE3B9D3" w14:textId="77777777" w:rsidTr="00FC0A87">
        <w:trPr>
          <w:trHeight w:val="275"/>
        </w:trPr>
        <w:tc>
          <w:tcPr>
            <w:tcW w:w="1711" w:type="dxa"/>
          </w:tcPr>
          <w:p w14:paraId="7F4594ED" w14:textId="3EF6CD87" w:rsidR="001C5B0D" w:rsidRPr="00FC0A87" w:rsidRDefault="001C5B0D" w:rsidP="009C1ECF">
            <w:pPr>
              <w:pStyle w:val="TableParagraph"/>
              <w:rPr>
                <w:b/>
              </w:rPr>
            </w:pPr>
            <w:proofErr w:type="spellStart"/>
            <w:r w:rsidRPr="00FC0A87">
              <w:t>M.Kumar</w:t>
            </w:r>
            <w:proofErr w:type="spellEnd"/>
            <w:r w:rsidRPr="00FC0A87">
              <w:t xml:space="preserve">, </w:t>
            </w:r>
            <w:proofErr w:type="spellStart"/>
            <w:r w:rsidRPr="00FC0A87">
              <w:t>A.Barmanray</w:t>
            </w:r>
            <w:proofErr w:type="spellEnd"/>
            <w:r w:rsidRPr="00FC0A87">
              <w:t xml:space="preserve">, K.K Dash and </w:t>
            </w:r>
            <w:proofErr w:type="spellStart"/>
            <w:r w:rsidRPr="00FC0A87">
              <w:t>S.Chakraborty</w:t>
            </w:r>
            <w:proofErr w:type="spellEnd"/>
          </w:p>
        </w:tc>
        <w:tc>
          <w:tcPr>
            <w:tcW w:w="1701" w:type="dxa"/>
          </w:tcPr>
          <w:p w14:paraId="2B6F4D19" w14:textId="642886CC" w:rsidR="001C5B0D" w:rsidRPr="00FC0A87" w:rsidRDefault="001C5B0D" w:rsidP="009C1ECF">
            <w:pPr>
              <w:pStyle w:val="TableParagraph"/>
              <w:rPr>
                <w:b/>
                <w:lang w:eastAsia="en-IN"/>
              </w:rPr>
            </w:pPr>
            <w:r w:rsidRPr="00FC0A87">
              <w:rPr>
                <w:i/>
                <w:u w:val="single"/>
              </w:rPr>
              <w:t>Food Processing</w:t>
            </w:r>
            <w:r w:rsidRPr="00FC0A87">
              <w:rPr>
                <w:u w:val="single"/>
              </w:rPr>
              <w:t xml:space="preserve">: </w:t>
            </w:r>
            <w:r w:rsidRPr="00FC0A87">
              <w:rPr>
                <w:i/>
                <w:u w:val="single"/>
              </w:rPr>
              <w:t>Advances in Thermal Technologies</w:t>
            </w:r>
          </w:p>
        </w:tc>
        <w:tc>
          <w:tcPr>
            <w:tcW w:w="1560" w:type="dxa"/>
          </w:tcPr>
          <w:p w14:paraId="67ED7B71" w14:textId="38EC9960" w:rsidR="001C5B0D" w:rsidRPr="00FC0A87" w:rsidRDefault="001C5B0D" w:rsidP="009C1ECF">
            <w:pPr>
              <w:pStyle w:val="TableParagraph"/>
              <w:rPr>
                <w:b/>
                <w:bCs/>
                <w:lang w:val="en-IN"/>
              </w:rPr>
            </w:pPr>
            <w:r w:rsidRPr="00FC0A87">
              <w:t xml:space="preserve">Application of </w:t>
            </w:r>
            <w:proofErr w:type="spellStart"/>
            <w:r w:rsidRPr="00FC0A87">
              <w:t>Ohmic</w:t>
            </w:r>
            <w:proofErr w:type="spellEnd"/>
            <w:r w:rsidRPr="00FC0A87">
              <w:t xml:space="preserve"> heating in Food Processing. </w:t>
            </w:r>
            <w:r w:rsidRPr="00FC0A87">
              <w:rPr>
                <w:i/>
                <w:u w:val="single"/>
              </w:rPr>
              <w:t>Food Processing</w:t>
            </w:r>
            <w:r w:rsidRPr="00FC0A87">
              <w:rPr>
                <w:u w:val="single"/>
              </w:rPr>
              <w:t xml:space="preserve">: </w:t>
            </w:r>
            <w:r w:rsidRPr="00FC0A87">
              <w:rPr>
                <w:i/>
                <w:u w:val="single"/>
              </w:rPr>
              <w:t>Advances in Thermal Technologies</w:t>
            </w:r>
          </w:p>
        </w:tc>
        <w:tc>
          <w:tcPr>
            <w:tcW w:w="708" w:type="dxa"/>
          </w:tcPr>
          <w:p w14:paraId="1CA58335" w14:textId="77777777" w:rsidR="001C5B0D" w:rsidRPr="00FC0A87" w:rsidRDefault="001C5B0D" w:rsidP="009C1ECF">
            <w:pPr>
              <w:pStyle w:val="TableParagraph"/>
            </w:pPr>
          </w:p>
        </w:tc>
        <w:tc>
          <w:tcPr>
            <w:tcW w:w="851" w:type="dxa"/>
          </w:tcPr>
          <w:p w14:paraId="14A743FA" w14:textId="77777777" w:rsidR="001C5B0D" w:rsidRPr="00FC0A87" w:rsidRDefault="001C5B0D" w:rsidP="009C1ECF">
            <w:pPr>
              <w:pStyle w:val="TableParagraph"/>
              <w:rPr>
                <w:b/>
              </w:rPr>
            </w:pPr>
          </w:p>
        </w:tc>
        <w:tc>
          <w:tcPr>
            <w:tcW w:w="1134" w:type="dxa"/>
          </w:tcPr>
          <w:p w14:paraId="6FE77861" w14:textId="2305A45E" w:rsidR="001C5B0D" w:rsidRPr="00FC0A87" w:rsidRDefault="001C5B0D" w:rsidP="009C1ECF">
            <w:pPr>
              <w:pStyle w:val="TableParagraph"/>
            </w:pPr>
            <w:r w:rsidRPr="00FC0A87">
              <w:t>June 2021</w:t>
            </w:r>
          </w:p>
        </w:tc>
        <w:tc>
          <w:tcPr>
            <w:tcW w:w="1276" w:type="dxa"/>
          </w:tcPr>
          <w:p w14:paraId="1E0201AC" w14:textId="6ED24586" w:rsidR="001C5B0D" w:rsidRPr="00FC0A87" w:rsidRDefault="001C5B0D" w:rsidP="009C1ECF">
            <w:pPr>
              <w:pStyle w:val="TableParagraph"/>
            </w:pPr>
          </w:p>
          <w:p w14:paraId="13C22270" w14:textId="19AFE6CD" w:rsidR="001C5B0D" w:rsidRPr="00FC0A87" w:rsidRDefault="001C5B0D" w:rsidP="001C5B0D">
            <w:r w:rsidRPr="00FC0A87">
              <w:t xml:space="preserve">CRC </w:t>
            </w:r>
            <w:proofErr w:type="spellStart"/>
            <w:r w:rsidRPr="00FC0A87">
              <w:t>Press.Book</w:t>
            </w:r>
            <w:proofErr w:type="spellEnd"/>
            <w:r w:rsidRPr="00FC0A87">
              <w:t xml:space="preserve"> Edited by </w:t>
            </w:r>
            <w:proofErr w:type="spellStart"/>
            <w:r w:rsidRPr="00FC0A87">
              <w:t>Kshirod</w:t>
            </w:r>
            <w:proofErr w:type="spellEnd"/>
            <w:r w:rsidRPr="00FC0A87">
              <w:t xml:space="preserve"> Kumar Dash and </w:t>
            </w:r>
            <w:proofErr w:type="spellStart"/>
            <w:r w:rsidRPr="00FC0A87">
              <w:t>Sourav</w:t>
            </w:r>
            <w:proofErr w:type="spellEnd"/>
            <w:r w:rsidRPr="00FC0A87">
              <w:t xml:space="preserve"> Chakraborty</w:t>
            </w:r>
          </w:p>
        </w:tc>
        <w:tc>
          <w:tcPr>
            <w:tcW w:w="1417" w:type="dxa"/>
          </w:tcPr>
          <w:p w14:paraId="4E06F4A2" w14:textId="0EB8C770" w:rsidR="001C5B0D" w:rsidRPr="00FC0A87" w:rsidRDefault="001C5B0D" w:rsidP="009C1ECF">
            <w:pPr>
              <w:pStyle w:val="TableParagraph"/>
              <w:rPr>
                <w:b/>
              </w:rPr>
            </w:pPr>
            <w:r w:rsidRPr="00FC0A87">
              <w:t>Taylor and Francis</w:t>
            </w:r>
          </w:p>
        </w:tc>
      </w:tr>
      <w:tr w:rsidR="001C5B0D" w:rsidRPr="00FC0A87" w14:paraId="1AF9430F" w14:textId="77777777" w:rsidTr="00FC0A87">
        <w:trPr>
          <w:trHeight w:val="275"/>
        </w:trPr>
        <w:tc>
          <w:tcPr>
            <w:tcW w:w="1711" w:type="dxa"/>
          </w:tcPr>
          <w:p w14:paraId="7F97787E" w14:textId="34A9C6C5" w:rsidR="001C5B0D" w:rsidRPr="00FC0A87" w:rsidRDefault="001C5B0D" w:rsidP="009C1ECF">
            <w:pPr>
              <w:pStyle w:val="TableParagraph"/>
              <w:rPr>
                <w:b/>
              </w:rPr>
            </w:pPr>
            <w:proofErr w:type="spellStart"/>
            <w:r w:rsidRPr="00FC0A87">
              <w:t>Kiran</w:t>
            </w:r>
            <w:proofErr w:type="spellEnd"/>
            <w:r w:rsidRPr="00FC0A87">
              <w:t xml:space="preserve"> </w:t>
            </w:r>
            <w:proofErr w:type="spellStart"/>
            <w:r w:rsidRPr="00FC0A87">
              <w:t>Bala</w:t>
            </w:r>
            <w:proofErr w:type="spellEnd"/>
            <w:r w:rsidRPr="00FC0A87">
              <w:t xml:space="preserve"> Nain,</w:t>
            </w:r>
            <w:r w:rsidRPr="00FC0A87">
              <w:rPr>
                <w:b/>
              </w:rPr>
              <w:t xml:space="preserve"> </w:t>
            </w:r>
            <w:proofErr w:type="spellStart"/>
            <w:r w:rsidRPr="00FC0A87">
              <w:t>Sanju</w:t>
            </w:r>
            <w:proofErr w:type="spellEnd"/>
            <w:r w:rsidRPr="00FC0A87">
              <w:t xml:space="preserve"> </w:t>
            </w:r>
            <w:proofErr w:type="spellStart"/>
            <w:r w:rsidRPr="00FC0A87">
              <w:t>Bala</w:t>
            </w:r>
            <w:proofErr w:type="spellEnd"/>
            <w:r w:rsidRPr="00FC0A87">
              <w:t xml:space="preserve"> </w:t>
            </w:r>
            <w:proofErr w:type="spellStart"/>
            <w:r w:rsidRPr="00FC0A87">
              <w:t>Dhull</w:t>
            </w:r>
            <w:proofErr w:type="spellEnd"/>
            <w:r w:rsidRPr="00FC0A87">
              <w:t xml:space="preserve">, </w:t>
            </w:r>
            <w:proofErr w:type="spellStart"/>
            <w:r w:rsidRPr="00FC0A87">
              <w:t>Sneh</w:t>
            </w:r>
            <w:proofErr w:type="spellEnd"/>
            <w:r w:rsidRPr="00FC0A87">
              <w:t xml:space="preserve"> </w:t>
            </w:r>
            <w:proofErr w:type="spellStart"/>
            <w:r w:rsidRPr="00FC0A87">
              <w:t>Punia</w:t>
            </w:r>
            <w:proofErr w:type="spellEnd"/>
            <w:r w:rsidRPr="00FC0A87">
              <w:t xml:space="preserve"> and </w:t>
            </w:r>
            <w:proofErr w:type="spellStart"/>
            <w:r w:rsidRPr="00FC0A87">
              <w:t>Aradhita</w:t>
            </w:r>
            <w:proofErr w:type="spellEnd"/>
            <w:r w:rsidRPr="00FC0A87">
              <w:t xml:space="preserve"> </w:t>
            </w:r>
            <w:proofErr w:type="spellStart"/>
            <w:r w:rsidRPr="00FC0A87">
              <w:t>Barma</w:t>
            </w:r>
            <w:r w:rsidR="00242353" w:rsidRPr="00FC0A87">
              <w:t>nray</w:t>
            </w:r>
            <w:proofErr w:type="spellEnd"/>
          </w:p>
        </w:tc>
        <w:tc>
          <w:tcPr>
            <w:tcW w:w="1701" w:type="dxa"/>
          </w:tcPr>
          <w:p w14:paraId="70F6849D" w14:textId="48A6EBBB" w:rsidR="001C5B0D" w:rsidRPr="00FC0A87" w:rsidRDefault="001C5B0D" w:rsidP="009C1ECF">
            <w:pPr>
              <w:pStyle w:val="TableParagraph"/>
              <w:rPr>
                <w:b/>
                <w:lang w:eastAsia="en-IN"/>
              </w:rPr>
            </w:pPr>
            <w:proofErr w:type="spellStart"/>
            <w:r w:rsidRPr="00FC0A87">
              <w:rPr>
                <w:i/>
                <w:u w:val="single"/>
              </w:rPr>
              <w:t>Nanotechnological</w:t>
            </w:r>
            <w:proofErr w:type="spellEnd"/>
            <w:r w:rsidRPr="00FC0A87">
              <w:rPr>
                <w:i/>
                <w:u w:val="single"/>
              </w:rPr>
              <w:t xml:space="preserve"> Approaches in Food Microbiology</w:t>
            </w:r>
          </w:p>
        </w:tc>
        <w:tc>
          <w:tcPr>
            <w:tcW w:w="1560" w:type="dxa"/>
          </w:tcPr>
          <w:p w14:paraId="3C4A6B34" w14:textId="2A52ABD8" w:rsidR="001C5B0D" w:rsidRPr="00FC0A87" w:rsidRDefault="001C5B0D" w:rsidP="009C1ECF">
            <w:pPr>
              <w:pStyle w:val="TableParagraph"/>
              <w:rPr>
                <w:b/>
                <w:bCs/>
                <w:lang w:val="en-IN"/>
              </w:rPr>
            </w:pPr>
            <w:proofErr w:type="spellStart"/>
            <w:r w:rsidRPr="00FC0A87">
              <w:t>Nanoemulsions</w:t>
            </w:r>
            <w:proofErr w:type="spellEnd"/>
            <w:r w:rsidRPr="00FC0A87">
              <w:t>: As Natural Antimicrobial Agents</w:t>
            </w:r>
          </w:p>
        </w:tc>
        <w:tc>
          <w:tcPr>
            <w:tcW w:w="708" w:type="dxa"/>
          </w:tcPr>
          <w:p w14:paraId="0DFF8096" w14:textId="77777777" w:rsidR="001C5B0D" w:rsidRPr="00FC0A87" w:rsidRDefault="001C5B0D" w:rsidP="009C1ECF">
            <w:pPr>
              <w:pStyle w:val="TableParagraph"/>
            </w:pPr>
          </w:p>
        </w:tc>
        <w:tc>
          <w:tcPr>
            <w:tcW w:w="851" w:type="dxa"/>
          </w:tcPr>
          <w:p w14:paraId="1DF4B40A" w14:textId="77777777" w:rsidR="001C5B0D" w:rsidRPr="00FC0A87" w:rsidRDefault="001C5B0D" w:rsidP="009C1ECF">
            <w:pPr>
              <w:pStyle w:val="TableParagraph"/>
              <w:rPr>
                <w:b/>
              </w:rPr>
            </w:pPr>
          </w:p>
        </w:tc>
        <w:tc>
          <w:tcPr>
            <w:tcW w:w="1134" w:type="dxa"/>
          </w:tcPr>
          <w:p w14:paraId="4FABAA4A" w14:textId="0CD4055B" w:rsidR="001C5B0D" w:rsidRPr="00FC0A87" w:rsidRDefault="001C5B0D" w:rsidP="009C1ECF">
            <w:pPr>
              <w:pStyle w:val="TableParagraph"/>
            </w:pPr>
            <w:r w:rsidRPr="00FC0A87">
              <w:t>2020</w:t>
            </w:r>
          </w:p>
        </w:tc>
        <w:tc>
          <w:tcPr>
            <w:tcW w:w="1276" w:type="dxa"/>
          </w:tcPr>
          <w:p w14:paraId="07B0BDBD" w14:textId="0CF15F0A" w:rsidR="001C5B0D" w:rsidRPr="00FC0A87" w:rsidRDefault="001C5B0D" w:rsidP="009C1ECF">
            <w:pPr>
              <w:pStyle w:val="TableParagraph"/>
            </w:pPr>
            <w:r w:rsidRPr="00FC0A87">
              <w:t>CRC Press</w:t>
            </w:r>
          </w:p>
        </w:tc>
        <w:tc>
          <w:tcPr>
            <w:tcW w:w="1417" w:type="dxa"/>
          </w:tcPr>
          <w:p w14:paraId="57EF800B" w14:textId="77777777" w:rsidR="001C5B0D" w:rsidRPr="00FC0A87" w:rsidRDefault="001C5B0D" w:rsidP="009C1ECF">
            <w:pPr>
              <w:pStyle w:val="TableParagraph"/>
            </w:pPr>
            <w:r w:rsidRPr="00FC0A87">
              <w:t xml:space="preserve">Taylor and Francis </w:t>
            </w:r>
          </w:p>
          <w:p w14:paraId="226BC1DF" w14:textId="1A101B69" w:rsidR="001C5B0D" w:rsidRPr="00FC0A87" w:rsidRDefault="001C5B0D" w:rsidP="009C1ECF">
            <w:pPr>
              <w:pStyle w:val="TableParagraph"/>
              <w:rPr>
                <w:b/>
              </w:rPr>
            </w:pPr>
            <w:r w:rsidRPr="00FC0A87">
              <w:t>ISBN: 9780367359447</w:t>
            </w:r>
          </w:p>
        </w:tc>
      </w:tr>
      <w:tr w:rsidR="009C1ECF" w:rsidRPr="00FC0A87" w14:paraId="34020C54" w14:textId="77777777" w:rsidTr="00FC0A87">
        <w:trPr>
          <w:trHeight w:val="275"/>
        </w:trPr>
        <w:tc>
          <w:tcPr>
            <w:tcW w:w="1711" w:type="dxa"/>
          </w:tcPr>
          <w:p w14:paraId="151A24D0" w14:textId="298642ED" w:rsidR="009C1ECF" w:rsidRPr="00FC0A87" w:rsidRDefault="009C1ECF" w:rsidP="009C1ECF">
            <w:pPr>
              <w:pStyle w:val="TableParagraph"/>
            </w:pPr>
            <w:proofErr w:type="spellStart"/>
            <w:r w:rsidRPr="00FC0A87">
              <w:t>Parveen</w:t>
            </w:r>
            <w:proofErr w:type="spellEnd"/>
            <w:r w:rsidRPr="00FC0A87">
              <w:t xml:space="preserve"> </w:t>
            </w:r>
            <w:proofErr w:type="spellStart"/>
            <w:r w:rsidRPr="00FC0A87">
              <w:t>Kumari</w:t>
            </w:r>
            <w:proofErr w:type="spellEnd"/>
          </w:p>
        </w:tc>
        <w:tc>
          <w:tcPr>
            <w:tcW w:w="1701" w:type="dxa"/>
          </w:tcPr>
          <w:p w14:paraId="2702F2D1" w14:textId="6FD07AE5" w:rsidR="009C1ECF" w:rsidRPr="00FC0A87" w:rsidRDefault="009C1ECF" w:rsidP="009C1ECF">
            <w:pPr>
              <w:pStyle w:val="TableParagraph"/>
            </w:pPr>
            <w:r w:rsidRPr="00FC0A87">
              <w:rPr>
                <w:lang w:eastAsia="en-IN"/>
              </w:rPr>
              <w:t>Food Processing and Preservation</w:t>
            </w:r>
          </w:p>
        </w:tc>
        <w:tc>
          <w:tcPr>
            <w:tcW w:w="1560" w:type="dxa"/>
          </w:tcPr>
          <w:p w14:paraId="3729F8B2" w14:textId="1EC25312" w:rsidR="009C1ECF" w:rsidRPr="00FC0A87" w:rsidRDefault="009C1ECF" w:rsidP="009C1ECF">
            <w:pPr>
              <w:pStyle w:val="TableParagraph"/>
            </w:pPr>
            <w:r w:rsidRPr="00FC0A87">
              <w:rPr>
                <w:bCs/>
                <w:lang w:val="en-IN"/>
              </w:rPr>
              <w:t>Pulsed Light and Ultrasound Processing</w:t>
            </w:r>
          </w:p>
        </w:tc>
        <w:tc>
          <w:tcPr>
            <w:tcW w:w="708" w:type="dxa"/>
          </w:tcPr>
          <w:p w14:paraId="6036840D" w14:textId="7E9D3393" w:rsidR="009C1ECF" w:rsidRPr="00FC0A87" w:rsidRDefault="009C1ECF" w:rsidP="009C1ECF">
            <w:pPr>
              <w:pStyle w:val="TableParagraph"/>
            </w:pPr>
          </w:p>
        </w:tc>
        <w:tc>
          <w:tcPr>
            <w:tcW w:w="851" w:type="dxa"/>
          </w:tcPr>
          <w:p w14:paraId="2674DA30" w14:textId="4386E56B" w:rsidR="009C1ECF" w:rsidRPr="00FC0A87" w:rsidRDefault="009C1ECF" w:rsidP="009C1ECF">
            <w:pPr>
              <w:pStyle w:val="TableParagraph"/>
            </w:pPr>
            <w:r w:rsidRPr="00FC0A87">
              <w:t>Scientific Publishers</w:t>
            </w:r>
          </w:p>
        </w:tc>
        <w:tc>
          <w:tcPr>
            <w:tcW w:w="1134" w:type="dxa"/>
          </w:tcPr>
          <w:p w14:paraId="6BE339C1" w14:textId="61A1D36F" w:rsidR="009C1ECF" w:rsidRPr="00FC0A87" w:rsidRDefault="009C1ECF" w:rsidP="009C1ECF">
            <w:pPr>
              <w:pStyle w:val="TableParagraph"/>
            </w:pPr>
            <w:r w:rsidRPr="00FC0A87">
              <w:t>Sept, 2020</w:t>
            </w:r>
          </w:p>
        </w:tc>
        <w:tc>
          <w:tcPr>
            <w:tcW w:w="1276" w:type="dxa"/>
          </w:tcPr>
          <w:p w14:paraId="072B848C" w14:textId="77777777" w:rsidR="009C1ECF" w:rsidRPr="00FC0A87" w:rsidRDefault="009C1ECF" w:rsidP="009C1ECF">
            <w:pPr>
              <w:pStyle w:val="TableParagraph"/>
            </w:pPr>
          </w:p>
        </w:tc>
        <w:tc>
          <w:tcPr>
            <w:tcW w:w="1417" w:type="dxa"/>
          </w:tcPr>
          <w:p w14:paraId="2B88A3D6" w14:textId="23092BEA" w:rsidR="009C1ECF" w:rsidRPr="00FC0A87" w:rsidRDefault="009C1ECF" w:rsidP="009C1ECF">
            <w:pPr>
              <w:pStyle w:val="TableParagraph"/>
            </w:pPr>
            <w:r w:rsidRPr="00FC0A87">
              <w:t>National</w:t>
            </w:r>
          </w:p>
        </w:tc>
      </w:tr>
      <w:tr w:rsidR="00CD4D1B" w:rsidRPr="00FC0A87" w14:paraId="56D8763B" w14:textId="77777777" w:rsidTr="00FC0A87">
        <w:trPr>
          <w:trHeight w:val="290"/>
        </w:trPr>
        <w:tc>
          <w:tcPr>
            <w:tcW w:w="1711" w:type="dxa"/>
          </w:tcPr>
          <w:p w14:paraId="4D9FC636" w14:textId="3588FAA7" w:rsidR="00CD4D1B" w:rsidRPr="00FC0A87" w:rsidRDefault="00CD4D1B" w:rsidP="00CD4D1B">
            <w:pPr>
              <w:pStyle w:val="TableParagraph"/>
            </w:pPr>
            <w:r w:rsidRPr="00FC0A87">
              <w:lastRenderedPageBreak/>
              <w:t>Parveen Kumari</w:t>
            </w:r>
          </w:p>
        </w:tc>
        <w:tc>
          <w:tcPr>
            <w:tcW w:w="1701" w:type="dxa"/>
          </w:tcPr>
          <w:p w14:paraId="153ED229" w14:textId="77777777" w:rsidR="00CD4D1B" w:rsidRPr="00FC0A87" w:rsidRDefault="00CD4D1B" w:rsidP="00CD4D1B">
            <w:pPr>
              <w:rPr>
                <w:bCs/>
                <w:lang w:val="en-IN"/>
              </w:rPr>
            </w:pPr>
            <w:r w:rsidRPr="00FC0A87">
              <w:rPr>
                <w:bCs/>
                <w:lang w:val="en-IN"/>
              </w:rPr>
              <w:t>Essential Fatty Acids</w:t>
            </w:r>
          </w:p>
          <w:p w14:paraId="0583DB57" w14:textId="261123DF" w:rsidR="00CD4D1B" w:rsidRPr="00FC0A87" w:rsidRDefault="00CD4D1B" w:rsidP="00CD4D1B">
            <w:pPr>
              <w:pStyle w:val="TableParagraph"/>
            </w:pPr>
            <w:r w:rsidRPr="00FC0A87">
              <w:rPr>
                <w:lang w:eastAsia="en-IN"/>
              </w:rPr>
              <w:t>Source, Processing Effects, and Health Benefits</w:t>
            </w:r>
          </w:p>
        </w:tc>
        <w:tc>
          <w:tcPr>
            <w:tcW w:w="1560" w:type="dxa"/>
          </w:tcPr>
          <w:p w14:paraId="2E82444A" w14:textId="0EBF3B5E" w:rsidR="00CD4D1B" w:rsidRPr="00FC0A87" w:rsidRDefault="00CD4D1B" w:rsidP="00CD4D1B">
            <w:pPr>
              <w:pStyle w:val="TableParagraph"/>
            </w:pPr>
            <w:r w:rsidRPr="00FC0A87">
              <w:rPr>
                <w:bCs/>
                <w:lang w:val="en-IN"/>
              </w:rPr>
              <w:t>Effect of storage on Essential Fatty Acids</w:t>
            </w:r>
          </w:p>
        </w:tc>
        <w:tc>
          <w:tcPr>
            <w:tcW w:w="708" w:type="dxa"/>
          </w:tcPr>
          <w:p w14:paraId="5682A0C0" w14:textId="39A1C995" w:rsidR="00CD4D1B" w:rsidRPr="00FC0A87" w:rsidRDefault="00CD4D1B" w:rsidP="00CD4D1B">
            <w:pPr>
              <w:pStyle w:val="TableParagraph"/>
            </w:pPr>
          </w:p>
        </w:tc>
        <w:tc>
          <w:tcPr>
            <w:tcW w:w="851" w:type="dxa"/>
          </w:tcPr>
          <w:p w14:paraId="6C5DC5BB" w14:textId="27BAD9F7" w:rsidR="00CD4D1B" w:rsidRPr="00FC0A87" w:rsidRDefault="00CD4D1B" w:rsidP="00CD4D1B">
            <w:pPr>
              <w:pStyle w:val="TableParagraph"/>
            </w:pPr>
            <w:r w:rsidRPr="00FC0A87">
              <w:t>CRC press, Boca Raton Taylor and Francis</w:t>
            </w:r>
          </w:p>
        </w:tc>
        <w:tc>
          <w:tcPr>
            <w:tcW w:w="1134" w:type="dxa"/>
          </w:tcPr>
          <w:p w14:paraId="64778AEC" w14:textId="4EEB95EE" w:rsidR="00CD4D1B" w:rsidRPr="00FC0A87" w:rsidRDefault="00CD4D1B" w:rsidP="00CD4D1B">
            <w:pPr>
              <w:pStyle w:val="TableParagraph"/>
            </w:pPr>
            <w:r w:rsidRPr="00FC0A87">
              <w:rPr>
                <w:bCs/>
              </w:rPr>
              <w:t>October, 2020</w:t>
            </w:r>
          </w:p>
        </w:tc>
        <w:tc>
          <w:tcPr>
            <w:tcW w:w="1276" w:type="dxa"/>
          </w:tcPr>
          <w:p w14:paraId="59196077" w14:textId="046803BF" w:rsidR="00CD4D1B" w:rsidRPr="00FC0A87" w:rsidRDefault="00CD4D1B" w:rsidP="00CD4D1B">
            <w:pPr>
              <w:pStyle w:val="TableParagraph"/>
            </w:pPr>
          </w:p>
        </w:tc>
        <w:tc>
          <w:tcPr>
            <w:tcW w:w="1417" w:type="dxa"/>
          </w:tcPr>
          <w:p w14:paraId="3D96A22D" w14:textId="25645C4D" w:rsidR="00CD4D1B" w:rsidRPr="00FC0A87" w:rsidRDefault="00CD4D1B" w:rsidP="00CD4D1B">
            <w:pPr>
              <w:pStyle w:val="TableParagraph"/>
            </w:pPr>
            <w:r w:rsidRPr="00FC0A87">
              <w:t>International</w:t>
            </w:r>
          </w:p>
        </w:tc>
      </w:tr>
      <w:tr w:rsidR="00CD4D1B" w:rsidRPr="00FC0A87" w14:paraId="6607B7C9" w14:textId="77777777" w:rsidTr="00FC0A87">
        <w:trPr>
          <w:trHeight w:val="275"/>
        </w:trPr>
        <w:tc>
          <w:tcPr>
            <w:tcW w:w="1711" w:type="dxa"/>
          </w:tcPr>
          <w:p w14:paraId="493CA620" w14:textId="7D08B350" w:rsidR="00CD4D1B" w:rsidRPr="00FC0A87" w:rsidRDefault="00827A15" w:rsidP="00CD4D1B">
            <w:pPr>
              <w:pStyle w:val="TableParagraph"/>
            </w:pPr>
            <w:proofErr w:type="spellStart"/>
            <w:r w:rsidRPr="00FC0A87">
              <w:t>Parveen</w:t>
            </w:r>
            <w:proofErr w:type="spellEnd"/>
            <w:r w:rsidRPr="00FC0A87">
              <w:t xml:space="preserve"> </w:t>
            </w:r>
            <w:proofErr w:type="spellStart"/>
            <w:r w:rsidRPr="00FC0A87">
              <w:t>Kumari</w:t>
            </w:r>
            <w:proofErr w:type="spellEnd"/>
            <w:r w:rsidRPr="00FC0A87">
              <w:t xml:space="preserve">, </w:t>
            </w:r>
            <w:proofErr w:type="spellStart"/>
            <w:r w:rsidRPr="00FC0A87">
              <w:t>Priyanka</w:t>
            </w:r>
            <w:proofErr w:type="spellEnd"/>
            <w:r w:rsidRPr="00FC0A87">
              <w:t xml:space="preserve"> </w:t>
            </w:r>
            <w:proofErr w:type="spellStart"/>
            <w:r w:rsidRPr="00FC0A87">
              <w:t>Kajla</w:t>
            </w:r>
            <w:proofErr w:type="spellEnd"/>
            <w:r w:rsidRPr="00FC0A87">
              <w:t xml:space="preserve"> and </w:t>
            </w:r>
            <w:proofErr w:type="spellStart"/>
            <w:r w:rsidRPr="00FC0A87">
              <w:t>Shreshtha</w:t>
            </w:r>
            <w:proofErr w:type="spellEnd"/>
            <w:r w:rsidRPr="00FC0A87">
              <w:t xml:space="preserve"> </w:t>
            </w:r>
            <w:proofErr w:type="spellStart"/>
            <w:r w:rsidRPr="00FC0A87">
              <w:t>Naudial</w:t>
            </w:r>
            <w:proofErr w:type="spellEnd"/>
          </w:p>
        </w:tc>
        <w:tc>
          <w:tcPr>
            <w:tcW w:w="1701" w:type="dxa"/>
          </w:tcPr>
          <w:p w14:paraId="36BDFAA8" w14:textId="430917E6" w:rsidR="00CD4D1B" w:rsidRPr="00FC0A87" w:rsidRDefault="00827A15" w:rsidP="00CD4D1B">
            <w:pPr>
              <w:pStyle w:val="TableParagraph"/>
            </w:pPr>
            <w:r w:rsidRPr="00FC0A87">
              <w:t>Handbook of Cereals, Pulses, Roots and Tubers</w:t>
            </w:r>
          </w:p>
        </w:tc>
        <w:tc>
          <w:tcPr>
            <w:tcW w:w="1560" w:type="dxa"/>
          </w:tcPr>
          <w:p w14:paraId="3145E17D" w14:textId="61D2BF93" w:rsidR="00CD4D1B" w:rsidRPr="00FC0A87" w:rsidRDefault="00827A15" w:rsidP="00CD4D1B">
            <w:pPr>
              <w:pStyle w:val="TableParagraph"/>
            </w:pPr>
            <w:r w:rsidRPr="00FC0A87">
              <w:t>Finger Millets (</w:t>
            </w:r>
            <w:proofErr w:type="spellStart"/>
            <w:r w:rsidRPr="00FC0A87">
              <w:t>Eleusine</w:t>
            </w:r>
            <w:proofErr w:type="spellEnd"/>
            <w:r w:rsidRPr="00FC0A87">
              <w:t xml:space="preserve"> </w:t>
            </w:r>
            <w:proofErr w:type="spellStart"/>
            <w:r w:rsidRPr="00FC0A87">
              <w:t>coracana</w:t>
            </w:r>
            <w:proofErr w:type="spellEnd"/>
            <w:r w:rsidRPr="00FC0A87">
              <w:t xml:space="preserve"> L.). Properties and Health Benefits </w:t>
            </w:r>
          </w:p>
        </w:tc>
        <w:tc>
          <w:tcPr>
            <w:tcW w:w="708" w:type="dxa"/>
          </w:tcPr>
          <w:p w14:paraId="60E845CF" w14:textId="77777777" w:rsidR="00CD4D1B" w:rsidRPr="00FC0A87" w:rsidRDefault="00CD4D1B" w:rsidP="00CD4D1B">
            <w:pPr>
              <w:pStyle w:val="TableParagraph"/>
            </w:pPr>
          </w:p>
        </w:tc>
        <w:tc>
          <w:tcPr>
            <w:tcW w:w="851" w:type="dxa"/>
          </w:tcPr>
          <w:p w14:paraId="49CB0864" w14:textId="49C69638" w:rsidR="00CD4D1B" w:rsidRPr="00FC0A87" w:rsidRDefault="00827A15" w:rsidP="00CD4D1B">
            <w:pPr>
              <w:pStyle w:val="TableParagraph"/>
            </w:pPr>
            <w:r w:rsidRPr="00FC0A87">
              <w:t>Taylor and Francis</w:t>
            </w:r>
          </w:p>
        </w:tc>
        <w:tc>
          <w:tcPr>
            <w:tcW w:w="1134" w:type="dxa"/>
          </w:tcPr>
          <w:p w14:paraId="0D0DB747" w14:textId="068EA1FC" w:rsidR="00CD4D1B" w:rsidRPr="00FC0A87" w:rsidRDefault="00827A15" w:rsidP="00CD4D1B">
            <w:pPr>
              <w:pStyle w:val="TableParagraph"/>
            </w:pPr>
            <w:r w:rsidRPr="00FC0A87">
              <w:t>2021</w:t>
            </w:r>
          </w:p>
        </w:tc>
        <w:tc>
          <w:tcPr>
            <w:tcW w:w="1276" w:type="dxa"/>
          </w:tcPr>
          <w:p w14:paraId="623CD530" w14:textId="77777777" w:rsidR="00CD4D1B" w:rsidRPr="00FC0A87" w:rsidRDefault="00CD4D1B" w:rsidP="00CD4D1B">
            <w:pPr>
              <w:pStyle w:val="TableParagraph"/>
            </w:pPr>
          </w:p>
        </w:tc>
        <w:tc>
          <w:tcPr>
            <w:tcW w:w="1417" w:type="dxa"/>
          </w:tcPr>
          <w:p w14:paraId="52CB8DB2" w14:textId="5E69B2A6" w:rsidR="00CD4D1B" w:rsidRPr="00FC0A87" w:rsidRDefault="004470D1" w:rsidP="00CD4D1B">
            <w:pPr>
              <w:pStyle w:val="TableParagraph"/>
            </w:pPr>
            <w:r w:rsidRPr="00FC0A87">
              <w:t>International</w:t>
            </w:r>
          </w:p>
        </w:tc>
      </w:tr>
      <w:tr w:rsidR="004470D1" w:rsidRPr="00FC0A87" w14:paraId="407729B2" w14:textId="77777777" w:rsidTr="00FC0A87">
        <w:trPr>
          <w:trHeight w:val="287"/>
        </w:trPr>
        <w:tc>
          <w:tcPr>
            <w:tcW w:w="1711" w:type="dxa"/>
          </w:tcPr>
          <w:p w14:paraId="512276DB" w14:textId="6D94D0C9" w:rsidR="004470D1" w:rsidRPr="00FC0A87" w:rsidRDefault="004470D1" w:rsidP="00CD4D1B">
            <w:pPr>
              <w:pStyle w:val="TableParagraph"/>
            </w:pPr>
            <w:proofErr w:type="spellStart"/>
            <w:r w:rsidRPr="00FC0A87">
              <w:t>Parveen</w:t>
            </w:r>
            <w:proofErr w:type="spellEnd"/>
            <w:r w:rsidRPr="00FC0A87">
              <w:t xml:space="preserve"> </w:t>
            </w:r>
            <w:proofErr w:type="spellStart"/>
            <w:r w:rsidRPr="00FC0A87">
              <w:t>Kumari</w:t>
            </w:r>
            <w:proofErr w:type="spellEnd"/>
            <w:r w:rsidRPr="00FC0A87">
              <w:t xml:space="preserve">, </w:t>
            </w:r>
            <w:proofErr w:type="spellStart"/>
            <w:r w:rsidRPr="00FC0A87">
              <w:t>Priyanka</w:t>
            </w:r>
            <w:proofErr w:type="spellEnd"/>
            <w:r w:rsidRPr="00FC0A87">
              <w:t xml:space="preserve"> </w:t>
            </w:r>
            <w:proofErr w:type="spellStart"/>
            <w:r w:rsidRPr="00FC0A87">
              <w:t>Kajla</w:t>
            </w:r>
            <w:proofErr w:type="spellEnd"/>
            <w:r w:rsidRPr="00FC0A87">
              <w:t xml:space="preserve"> and </w:t>
            </w:r>
            <w:proofErr w:type="spellStart"/>
            <w:r w:rsidRPr="00FC0A87">
              <w:t>Dipanshi</w:t>
            </w:r>
            <w:proofErr w:type="spellEnd"/>
            <w:r w:rsidRPr="00FC0A87">
              <w:t xml:space="preserve"> </w:t>
            </w:r>
            <w:proofErr w:type="spellStart"/>
            <w:r w:rsidRPr="00FC0A87">
              <w:t>Kaushik</w:t>
            </w:r>
            <w:proofErr w:type="spellEnd"/>
            <w:r w:rsidRPr="00FC0A87">
              <w:t xml:space="preserve"> </w:t>
            </w:r>
          </w:p>
        </w:tc>
        <w:tc>
          <w:tcPr>
            <w:tcW w:w="1701" w:type="dxa"/>
          </w:tcPr>
          <w:p w14:paraId="32368B6C" w14:textId="51A405F4" w:rsidR="004470D1" w:rsidRPr="00FC0A87" w:rsidRDefault="004470D1" w:rsidP="00CD4D1B">
            <w:pPr>
              <w:pStyle w:val="TableParagraph"/>
            </w:pPr>
            <w:r w:rsidRPr="00FC0A87">
              <w:t>Handbook of Cereals, Pulses, Roots and Tubers</w:t>
            </w:r>
          </w:p>
        </w:tc>
        <w:tc>
          <w:tcPr>
            <w:tcW w:w="1560" w:type="dxa"/>
          </w:tcPr>
          <w:p w14:paraId="718F7C3B" w14:textId="1DBA3883" w:rsidR="004470D1" w:rsidRPr="00FC0A87" w:rsidRDefault="004470D1" w:rsidP="00CD4D1B">
            <w:pPr>
              <w:pStyle w:val="TableParagraph"/>
            </w:pPr>
            <w:proofErr w:type="spellStart"/>
            <w:r w:rsidRPr="00FC0A87">
              <w:t>Barnayard</w:t>
            </w:r>
            <w:proofErr w:type="spellEnd"/>
            <w:r w:rsidRPr="00FC0A87">
              <w:t xml:space="preserve"> Millet- Composition, Properties, Health Benefits and Food Applications </w:t>
            </w:r>
          </w:p>
        </w:tc>
        <w:tc>
          <w:tcPr>
            <w:tcW w:w="708" w:type="dxa"/>
          </w:tcPr>
          <w:p w14:paraId="289DE702" w14:textId="77777777" w:rsidR="004470D1" w:rsidRPr="00FC0A87" w:rsidRDefault="004470D1" w:rsidP="00CD4D1B">
            <w:pPr>
              <w:pStyle w:val="TableParagraph"/>
            </w:pPr>
          </w:p>
        </w:tc>
        <w:tc>
          <w:tcPr>
            <w:tcW w:w="851" w:type="dxa"/>
          </w:tcPr>
          <w:p w14:paraId="4CB41011" w14:textId="15AB740E" w:rsidR="004470D1" w:rsidRPr="00FC0A87" w:rsidRDefault="004470D1" w:rsidP="00CD4D1B">
            <w:pPr>
              <w:pStyle w:val="TableParagraph"/>
            </w:pPr>
            <w:r w:rsidRPr="00FC0A87">
              <w:t>Taylor and Francis</w:t>
            </w:r>
          </w:p>
        </w:tc>
        <w:tc>
          <w:tcPr>
            <w:tcW w:w="1134" w:type="dxa"/>
          </w:tcPr>
          <w:p w14:paraId="32D93BEF" w14:textId="588C7ADA" w:rsidR="004470D1" w:rsidRPr="00FC0A87" w:rsidRDefault="004470D1" w:rsidP="00CD4D1B">
            <w:pPr>
              <w:pStyle w:val="TableParagraph"/>
            </w:pPr>
            <w:r w:rsidRPr="00FC0A87">
              <w:t>2021</w:t>
            </w:r>
          </w:p>
        </w:tc>
        <w:tc>
          <w:tcPr>
            <w:tcW w:w="1276" w:type="dxa"/>
          </w:tcPr>
          <w:p w14:paraId="52DD1EE8" w14:textId="77777777" w:rsidR="004470D1" w:rsidRPr="00FC0A87" w:rsidRDefault="004470D1" w:rsidP="00CD4D1B">
            <w:pPr>
              <w:pStyle w:val="TableParagraph"/>
            </w:pPr>
          </w:p>
        </w:tc>
        <w:tc>
          <w:tcPr>
            <w:tcW w:w="1417" w:type="dxa"/>
          </w:tcPr>
          <w:p w14:paraId="07F79761" w14:textId="2051F48F" w:rsidR="004470D1" w:rsidRPr="00FC0A87" w:rsidRDefault="004470D1" w:rsidP="00CD4D1B">
            <w:pPr>
              <w:pStyle w:val="TableParagraph"/>
            </w:pPr>
            <w:r w:rsidRPr="00FC0A87">
              <w:t>International</w:t>
            </w:r>
          </w:p>
        </w:tc>
      </w:tr>
      <w:tr w:rsidR="00C04EE3" w:rsidRPr="00FC0A87" w14:paraId="5D216802" w14:textId="77777777" w:rsidTr="00FC0A87">
        <w:trPr>
          <w:trHeight w:val="287"/>
        </w:trPr>
        <w:tc>
          <w:tcPr>
            <w:tcW w:w="1711" w:type="dxa"/>
          </w:tcPr>
          <w:p w14:paraId="0BDC5B87" w14:textId="5DDD325B" w:rsidR="00C04EE3" w:rsidRPr="00FC0A87" w:rsidRDefault="00C04EE3" w:rsidP="00C04EE3">
            <w:pPr>
              <w:pStyle w:val="TableParagraph"/>
            </w:pPr>
            <w:proofErr w:type="spellStart"/>
            <w:r w:rsidRPr="00FC0A87">
              <w:t>Bababode</w:t>
            </w:r>
            <w:proofErr w:type="spellEnd"/>
            <w:r w:rsidRPr="00FC0A87">
              <w:t xml:space="preserve"> </w:t>
            </w:r>
            <w:proofErr w:type="spellStart"/>
            <w:r w:rsidRPr="00FC0A87">
              <w:t>Adesegun</w:t>
            </w:r>
            <w:proofErr w:type="spellEnd"/>
            <w:r w:rsidRPr="00FC0A87">
              <w:t xml:space="preserve"> </w:t>
            </w:r>
            <w:proofErr w:type="spellStart"/>
            <w:r w:rsidRPr="00FC0A87">
              <w:t>Kehinde</w:t>
            </w:r>
            <w:proofErr w:type="spellEnd"/>
            <w:r w:rsidRPr="00FC0A87">
              <w:t xml:space="preserve">, </w:t>
            </w:r>
            <w:proofErr w:type="spellStart"/>
            <w:r w:rsidRPr="00FC0A87">
              <w:t>Navnidhi</w:t>
            </w:r>
            <w:proofErr w:type="spellEnd"/>
            <w:r w:rsidRPr="00FC0A87">
              <w:t xml:space="preserve"> </w:t>
            </w:r>
            <w:proofErr w:type="spellStart"/>
            <w:r w:rsidRPr="00FC0A87">
              <w:t>Chhikara</w:t>
            </w:r>
            <w:proofErr w:type="spellEnd"/>
            <w:r w:rsidRPr="00FC0A87">
              <w:t xml:space="preserve">, </w:t>
            </w:r>
            <w:proofErr w:type="spellStart"/>
            <w:r w:rsidRPr="00FC0A87">
              <w:t>Poonam</w:t>
            </w:r>
            <w:proofErr w:type="spellEnd"/>
            <w:r w:rsidRPr="00FC0A87">
              <w:t xml:space="preserve"> Sharma, </w:t>
            </w:r>
            <w:proofErr w:type="spellStart"/>
            <w:r w:rsidRPr="00FC0A87">
              <w:t>M.K.Garg</w:t>
            </w:r>
            <w:proofErr w:type="spellEnd"/>
            <w:r w:rsidRPr="00FC0A87">
              <w:t xml:space="preserve">, Anil </w:t>
            </w:r>
            <w:proofErr w:type="spellStart"/>
            <w:r w:rsidRPr="00FC0A87">
              <w:t>Panghal</w:t>
            </w:r>
            <w:proofErr w:type="spellEnd"/>
            <w:r w:rsidRPr="00FC0A87">
              <w:t xml:space="preserve"> </w:t>
            </w:r>
          </w:p>
        </w:tc>
        <w:tc>
          <w:tcPr>
            <w:tcW w:w="1701" w:type="dxa"/>
          </w:tcPr>
          <w:p w14:paraId="1FB003AA" w14:textId="09E1AC5F" w:rsidR="00C04EE3" w:rsidRPr="00FC0A87" w:rsidRDefault="00C04EE3" w:rsidP="00CD4D1B">
            <w:pPr>
              <w:pStyle w:val="TableParagraph"/>
            </w:pPr>
            <w:r w:rsidRPr="00FC0A87">
              <w:t xml:space="preserve">Handbook of Polymer </w:t>
            </w:r>
            <w:proofErr w:type="spellStart"/>
            <w:r w:rsidRPr="00FC0A87">
              <w:t>Nanocomposites</w:t>
            </w:r>
            <w:proofErr w:type="spellEnd"/>
            <w:r w:rsidRPr="00FC0A87">
              <w:t xml:space="preserve"> for Industrial Applications</w:t>
            </w:r>
          </w:p>
        </w:tc>
        <w:tc>
          <w:tcPr>
            <w:tcW w:w="1560" w:type="dxa"/>
          </w:tcPr>
          <w:p w14:paraId="3E895E62" w14:textId="412C1195" w:rsidR="00C04EE3" w:rsidRPr="00FC0A87" w:rsidRDefault="00C04EE3" w:rsidP="00CD4D1B">
            <w:pPr>
              <w:pStyle w:val="TableParagraph"/>
            </w:pPr>
            <w:r w:rsidRPr="00FC0A87">
              <w:t xml:space="preserve">Application of Polymer </w:t>
            </w:r>
            <w:proofErr w:type="spellStart"/>
            <w:r w:rsidRPr="00FC0A87">
              <w:t>nanocomposites</w:t>
            </w:r>
            <w:proofErr w:type="spellEnd"/>
            <w:r w:rsidRPr="00FC0A87">
              <w:t xml:space="preserve"> in food and bioprocessing industries </w:t>
            </w:r>
          </w:p>
        </w:tc>
        <w:tc>
          <w:tcPr>
            <w:tcW w:w="708" w:type="dxa"/>
          </w:tcPr>
          <w:p w14:paraId="36F6B656" w14:textId="77777777" w:rsidR="00C04EE3" w:rsidRPr="00FC0A87" w:rsidRDefault="00C04EE3" w:rsidP="00CD4D1B">
            <w:pPr>
              <w:pStyle w:val="TableParagraph"/>
            </w:pPr>
          </w:p>
        </w:tc>
        <w:tc>
          <w:tcPr>
            <w:tcW w:w="851" w:type="dxa"/>
          </w:tcPr>
          <w:p w14:paraId="31BDC7D3" w14:textId="38B8AB7D" w:rsidR="00C04EE3" w:rsidRPr="00FC0A87" w:rsidRDefault="00C04EE3" w:rsidP="00CD4D1B">
            <w:pPr>
              <w:pStyle w:val="TableParagraph"/>
            </w:pPr>
            <w:proofErr w:type="spellStart"/>
            <w:r w:rsidRPr="00FC0A87">
              <w:t>Elesvier</w:t>
            </w:r>
            <w:proofErr w:type="spellEnd"/>
          </w:p>
        </w:tc>
        <w:tc>
          <w:tcPr>
            <w:tcW w:w="1134" w:type="dxa"/>
          </w:tcPr>
          <w:p w14:paraId="58A7C789" w14:textId="77777777" w:rsidR="00C04EE3" w:rsidRPr="00FC0A87" w:rsidRDefault="00C04EE3" w:rsidP="00CD4D1B">
            <w:pPr>
              <w:pStyle w:val="TableParagraph"/>
            </w:pPr>
          </w:p>
        </w:tc>
        <w:tc>
          <w:tcPr>
            <w:tcW w:w="1276" w:type="dxa"/>
          </w:tcPr>
          <w:p w14:paraId="379EC376" w14:textId="77777777" w:rsidR="00C04EE3" w:rsidRPr="00FC0A87" w:rsidRDefault="00C04EE3" w:rsidP="00CD4D1B">
            <w:pPr>
              <w:pStyle w:val="TableParagraph"/>
            </w:pPr>
          </w:p>
        </w:tc>
        <w:tc>
          <w:tcPr>
            <w:tcW w:w="1417" w:type="dxa"/>
          </w:tcPr>
          <w:p w14:paraId="60BD66E6" w14:textId="3652BCBC" w:rsidR="00C04EE3" w:rsidRPr="00FC0A87" w:rsidRDefault="00C04EE3" w:rsidP="00CD4D1B">
            <w:pPr>
              <w:pStyle w:val="TableParagraph"/>
            </w:pPr>
            <w:r w:rsidRPr="00FC0A87">
              <w:t xml:space="preserve">International </w:t>
            </w:r>
          </w:p>
        </w:tc>
      </w:tr>
      <w:tr w:rsidR="00F27E97" w:rsidRPr="00FC0A87" w14:paraId="046FDB61" w14:textId="77777777" w:rsidTr="00FC0A87">
        <w:trPr>
          <w:trHeight w:val="287"/>
        </w:trPr>
        <w:tc>
          <w:tcPr>
            <w:tcW w:w="1711" w:type="dxa"/>
          </w:tcPr>
          <w:p w14:paraId="3C12EC24" w14:textId="594D8D15" w:rsidR="00F27E97" w:rsidRPr="00FC0A87" w:rsidRDefault="00F27E97" w:rsidP="00CD4D1B">
            <w:pPr>
              <w:pStyle w:val="TableParagraph"/>
            </w:pPr>
            <w:r w:rsidRPr="00FC0A87">
              <w:t xml:space="preserve">Manish Tiwari, </w:t>
            </w:r>
            <w:proofErr w:type="spellStart"/>
            <w:r w:rsidRPr="00FC0A87">
              <w:t>Nisha</w:t>
            </w:r>
            <w:proofErr w:type="spellEnd"/>
            <w:r w:rsidRPr="00FC0A87">
              <w:t xml:space="preserve"> </w:t>
            </w:r>
            <w:proofErr w:type="spellStart"/>
            <w:r w:rsidRPr="00FC0A87">
              <w:t>Singhania</w:t>
            </w:r>
            <w:proofErr w:type="spellEnd"/>
            <w:r w:rsidRPr="00FC0A87">
              <w:t xml:space="preserve">, </w:t>
            </w:r>
            <w:proofErr w:type="spellStart"/>
            <w:r w:rsidRPr="00FC0A87">
              <w:t>Astha</w:t>
            </w:r>
            <w:proofErr w:type="spellEnd"/>
            <w:r w:rsidRPr="00FC0A87">
              <w:t xml:space="preserve"> </w:t>
            </w:r>
            <w:proofErr w:type="spellStart"/>
            <w:r w:rsidRPr="00FC0A87">
              <w:t>Dewan</w:t>
            </w:r>
            <w:proofErr w:type="spellEnd"/>
            <w:r w:rsidRPr="00FC0A87">
              <w:t xml:space="preserve">, </w:t>
            </w:r>
            <w:proofErr w:type="spellStart"/>
            <w:r w:rsidRPr="00FC0A87">
              <w:t>Roshan</w:t>
            </w:r>
            <w:proofErr w:type="spellEnd"/>
            <w:r w:rsidRPr="00FC0A87">
              <w:t xml:space="preserve"> </w:t>
            </w:r>
            <w:proofErr w:type="spellStart"/>
            <w:r w:rsidRPr="00FC0A87">
              <w:t>Adhikari</w:t>
            </w:r>
            <w:proofErr w:type="spellEnd"/>
            <w:r w:rsidRPr="00FC0A87">
              <w:t xml:space="preserve">, </w:t>
            </w:r>
            <w:proofErr w:type="spellStart"/>
            <w:r w:rsidRPr="00FC0A87">
              <w:t>Navnidhi</w:t>
            </w:r>
            <w:proofErr w:type="spellEnd"/>
            <w:r w:rsidRPr="00FC0A87">
              <w:t xml:space="preserve"> </w:t>
            </w:r>
            <w:proofErr w:type="spellStart"/>
            <w:r w:rsidRPr="00FC0A87">
              <w:t>Chikkara</w:t>
            </w:r>
            <w:proofErr w:type="spellEnd"/>
            <w:r w:rsidRPr="00FC0A87">
              <w:t xml:space="preserve">, Anil </w:t>
            </w:r>
            <w:proofErr w:type="spellStart"/>
            <w:r w:rsidRPr="00FC0A87">
              <w:t>Panghal</w:t>
            </w:r>
            <w:proofErr w:type="spellEnd"/>
            <w:r w:rsidRPr="00FC0A87">
              <w:t xml:space="preserve"> </w:t>
            </w:r>
          </w:p>
        </w:tc>
        <w:tc>
          <w:tcPr>
            <w:tcW w:w="1701" w:type="dxa"/>
          </w:tcPr>
          <w:p w14:paraId="3CF9F752" w14:textId="348465C5" w:rsidR="00F27E97" w:rsidRPr="00FC0A87" w:rsidRDefault="00F27E97" w:rsidP="00CD4D1B">
            <w:pPr>
              <w:pStyle w:val="TableParagraph"/>
            </w:pPr>
            <w:r w:rsidRPr="00FC0A87">
              <w:t>Active Packaging for various Food Applications</w:t>
            </w:r>
          </w:p>
        </w:tc>
        <w:tc>
          <w:tcPr>
            <w:tcW w:w="1560" w:type="dxa"/>
          </w:tcPr>
          <w:p w14:paraId="5C91E140" w14:textId="4E48E9F5" w:rsidR="00F27E97" w:rsidRPr="00FC0A87" w:rsidRDefault="00F27E97" w:rsidP="00CD4D1B">
            <w:pPr>
              <w:pStyle w:val="TableParagraph"/>
            </w:pPr>
            <w:r w:rsidRPr="00FC0A87">
              <w:t xml:space="preserve"> Organoleptic Acceptability of Active Packaged Food Products</w:t>
            </w:r>
          </w:p>
        </w:tc>
        <w:tc>
          <w:tcPr>
            <w:tcW w:w="708" w:type="dxa"/>
          </w:tcPr>
          <w:p w14:paraId="637B33A2" w14:textId="77777777" w:rsidR="00F27E97" w:rsidRPr="00FC0A87" w:rsidRDefault="00F27E97" w:rsidP="00CD4D1B">
            <w:pPr>
              <w:pStyle w:val="TableParagraph"/>
            </w:pPr>
          </w:p>
        </w:tc>
        <w:tc>
          <w:tcPr>
            <w:tcW w:w="851" w:type="dxa"/>
          </w:tcPr>
          <w:p w14:paraId="585D64E9" w14:textId="77777777" w:rsidR="00F27E97" w:rsidRPr="00FC0A87" w:rsidRDefault="00F27E97" w:rsidP="00CD4D1B">
            <w:pPr>
              <w:pStyle w:val="TableParagraph"/>
            </w:pPr>
            <w:r w:rsidRPr="00FC0A87">
              <w:t>Taylor and Francis</w:t>
            </w:r>
          </w:p>
          <w:p w14:paraId="0878B076" w14:textId="75EF6BEA" w:rsidR="00C04EE3" w:rsidRPr="00FC0A87" w:rsidRDefault="00C04EE3" w:rsidP="00CD4D1B">
            <w:pPr>
              <w:pStyle w:val="TableParagraph"/>
            </w:pPr>
          </w:p>
        </w:tc>
        <w:tc>
          <w:tcPr>
            <w:tcW w:w="1134" w:type="dxa"/>
          </w:tcPr>
          <w:p w14:paraId="191653D8" w14:textId="7D0BEDA9" w:rsidR="00F27E97" w:rsidRPr="00FC0A87" w:rsidRDefault="00F27E97" w:rsidP="00CD4D1B">
            <w:pPr>
              <w:pStyle w:val="TableParagraph"/>
            </w:pPr>
            <w:r w:rsidRPr="00FC0A87">
              <w:t>2021</w:t>
            </w:r>
          </w:p>
        </w:tc>
        <w:tc>
          <w:tcPr>
            <w:tcW w:w="1276" w:type="dxa"/>
          </w:tcPr>
          <w:p w14:paraId="089B490F" w14:textId="77777777" w:rsidR="00F27E97" w:rsidRPr="00FC0A87" w:rsidRDefault="00F27E97" w:rsidP="00CD4D1B">
            <w:pPr>
              <w:pStyle w:val="TableParagraph"/>
            </w:pPr>
          </w:p>
        </w:tc>
        <w:tc>
          <w:tcPr>
            <w:tcW w:w="1417" w:type="dxa"/>
          </w:tcPr>
          <w:p w14:paraId="484E71C8" w14:textId="4DA95DC3" w:rsidR="00F27E97" w:rsidRPr="00FC0A87" w:rsidRDefault="00F27E97" w:rsidP="00CD4D1B">
            <w:pPr>
              <w:pStyle w:val="TableParagraph"/>
            </w:pPr>
            <w:r w:rsidRPr="00FC0A87">
              <w:t>International</w:t>
            </w:r>
          </w:p>
        </w:tc>
      </w:tr>
    </w:tbl>
    <w:p w14:paraId="36877A1D" w14:textId="77777777" w:rsidR="00B2186B" w:rsidRPr="00CD26DD" w:rsidRDefault="00B2186B">
      <w:pPr>
        <w:pStyle w:val="BodyText"/>
        <w:spacing w:before="10"/>
        <w:rPr>
          <w:sz w:val="20"/>
          <w:szCs w:val="20"/>
        </w:rPr>
      </w:pPr>
    </w:p>
    <w:p w14:paraId="06648C52" w14:textId="77777777" w:rsidR="00B2186B" w:rsidRPr="00CD26DD" w:rsidRDefault="00F60DD0">
      <w:pPr>
        <w:pStyle w:val="ListParagraph"/>
        <w:numPr>
          <w:ilvl w:val="1"/>
          <w:numId w:val="5"/>
        </w:numPr>
        <w:tabs>
          <w:tab w:val="left" w:pos="1321"/>
        </w:tabs>
        <w:ind w:hanging="361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Papers/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Articles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in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Journals</w:t>
      </w:r>
    </w:p>
    <w:p w14:paraId="5A67DAD6" w14:textId="77777777" w:rsidR="00B2186B" w:rsidRPr="00CD26DD" w:rsidRDefault="00B2186B">
      <w:pPr>
        <w:pStyle w:val="BodyText"/>
        <w:spacing w:before="2"/>
        <w:rPr>
          <w:sz w:val="20"/>
          <w:szCs w:val="20"/>
        </w:rPr>
      </w:pPr>
    </w:p>
    <w:tbl>
      <w:tblPr>
        <w:tblW w:w="1101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850"/>
        <w:gridCol w:w="2693"/>
        <w:gridCol w:w="1134"/>
        <w:gridCol w:w="851"/>
        <w:gridCol w:w="709"/>
        <w:gridCol w:w="850"/>
        <w:gridCol w:w="587"/>
        <w:gridCol w:w="929"/>
      </w:tblGrid>
      <w:tr w:rsidR="00FD4CC7" w:rsidRPr="00CD26DD" w14:paraId="2FAEEBCC" w14:textId="77777777" w:rsidTr="00FD4CC7">
        <w:trPr>
          <w:trHeight w:val="830"/>
        </w:trPr>
        <w:tc>
          <w:tcPr>
            <w:tcW w:w="2411" w:type="dxa"/>
          </w:tcPr>
          <w:p w14:paraId="5D4334A8" w14:textId="77777777" w:rsidR="00B2186B" w:rsidRPr="00CD26DD" w:rsidRDefault="00F60DD0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Authors</w:t>
            </w:r>
          </w:p>
        </w:tc>
        <w:tc>
          <w:tcPr>
            <w:tcW w:w="850" w:type="dxa"/>
          </w:tcPr>
          <w:p w14:paraId="764806F7" w14:textId="77777777" w:rsidR="00B2186B" w:rsidRPr="00CD26DD" w:rsidRDefault="00F60DD0">
            <w:pPr>
              <w:pStyle w:val="TableParagraph"/>
              <w:spacing w:before="1"/>
              <w:ind w:left="108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Year</w:t>
            </w:r>
          </w:p>
        </w:tc>
        <w:tc>
          <w:tcPr>
            <w:tcW w:w="2693" w:type="dxa"/>
          </w:tcPr>
          <w:p w14:paraId="44402E30" w14:textId="77777777" w:rsidR="00B2186B" w:rsidRPr="00CD26DD" w:rsidRDefault="00F60DD0">
            <w:pPr>
              <w:pStyle w:val="TableParagraph"/>
              <w:spacing w:line="270" w:lineRule="atLeast"/>
              <w:ind w:left="146" w:right="135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Title</w:t>
            </w:r>
            <w:r w:rsidRPr="00CD26DD">
              <w:rPr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of</w:t>
            </w:r>
            <w:r w:rsidRPr="00CD26DD">
              <w:rPr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paper</w:t>
            </w:r>
          </w:p>
        </w:tc>
        <w:tc>
          <w:tcPr>
            <w:tcW w:w="1134" w:type="dxa"/>
          </w:tcPr>
          <w:p w14:paraId="6D38B609" w14:textId="77777777" w:rsidR="00B2186B" w:rsidRPr="00CD26DD" w:rsidRDefault="00F60DD0">
            <w:pPr>
              <w:pStyle w:val="TableParagraph"/>
              <w:spacing w:line="270" w:lineRule="atLeast"/>
              <w:ind w:left="109" w:right="94" w:hanging="1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Name</w:t>
            </w:r>
            <w:r w:rsidRPr="00CD26DD">
              <w:rPr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of</w:t>
            </w:r>
            <w:r w:rsidRPr="00CD26DD">
              <w:rPr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journal</w:t>
            </w:r>
          </w:p>
        </w:tc>
        <w:tc>
          <w:tcPr>
            <w:tcW w:w="851" w:type="dxa"/>
          </w:tcPr>
          <w:p w14:paraId="33AC65DD" w14:textId="77777777" w:rsidR="00B2186B" w:rsidRPr="00CD26DD" w:rsidRDefault="00F60DD0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Publishers</w:t>
            </w:r>
          </w:p>
        </w:tc>
        <w:tc>
          <w:tcPr>
            <w:tcW w:w="709" w:type="dxa"/>
          </w:tcPr>
          <w:p w14:paraId="77CCAD04" w14:textId="77777777" w:rsidR="00B2186B" w:rsidRPr="00CD26DD" w:rsidRDefault="00F60DD0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Pages</w:t>
            </w:r>
          </w:p>
        </w:tc>
        <w:tc>
          <w:tcPr>
            <w:tcW w:w="850" w:type="dxa"/>
          </w:tcPr>
          <w:p w14:paraId="02167B93" w14:textId="77777777" w:rsidR="00B2186B" w:rsidRPr="00CD26DD" w:rsidRDefault="00F60DD0">
            <w:pPr>
              <w:pStyle w:val="TableParagraph"/>
              <w:spacing w:line="270" w:lineRule="atLeast"/>
              <w:ind w:left="160" w:right="141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Vol.</w:t>
            </w:r>
            <w:r w:rsidRPr="00CD26DD">
              <w:rPr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&amp;</w:t>
            </w:r>
            <w:r w:rsidRPr="00CD26DD">
              <w:rPr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No.</w:t>
            </w:r>
          </w:p>
        </w:tc>
        <w:tc>
          <w:tcPr>
            <w:tcW w:w="587" w:type="dxa"/>
          </w:tcPr>
          <w:p w14:paraId="338F7977" w14:textId="77777777" w:rsidR="00B2186B" w:rsidRPr="00CD26DD" w:rsidRDefault="00F60DD0">
            <w:pPr>
              <w:pStyle w:val="TableParagraph"/>
              <w:spacing w:before="1"/>
              <w:ind w:left="170" w:right="77" w:hanging="60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Impact</w:t>
            </w:r>
            <w:r w:rsidRPr="00CD26DD">
              <w:rPr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factor</w:t>
            </w:r>
          </w:p>
        </w:tc>
        <w:tc>
          <w:tcPr>
            <w:tcW w:w="929" w:type="dxa"/>
          </w:tcPr>
          <w:p w14:paraId="22339384" w14:textId="77777777" w:rsidR="00B2186B" w:rsidRPr="00CD26DD" w:rsidRDefault="00F60DD0">
            <w:pPr>
              <w:pStyle w:val="TableParagraph"/>
              <w:spacing w:before="1"/>
              <w:ind w:left="110" w:right="78" w:firstLine="206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National/</w:t>
            </w:r>
            <w:r w:rsidRPr="00CD26DD">
              <w:rPr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International</w:t>
            </w:r>
          </w:p>
        </w:tc>
      </w:tr>
      <w:tr w:rsidR="00B2186B" w:rsidRPr="00CD26DD" w14:paraId="4A6AC118" w14:textId="77777777" w:rsidTr="00FD4CC7">
        <w:trPr>
          <w:trHeight w:val="275"/>
        </w:trPr>
        <w:tc>
          <w:tcPr>
            <w:tcW w:w="10085" w:type="dxa"/>
            <w:gridSpan w:val="8"/>
          </w:tcPr>
          <w:p w14:paraId="6498B777" w14:textId="77777777" w:rsidR="00B2186B" w:rsidRPr="00CD26DD" w:rsidRDefault="00F60DD0">
            <w:pPr>
              <w:pStyle w:val="TableParagraph"/>
              <w:spacing w:line="256" w:lineRule="exact"/>
              <w:ind w:left="3329" w:right="3319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Name</w:t>
            </w:r>
            <w:r w:rsidRPr="00CD26DD">
              <w:rPr>
                <w:spacing w:val="-2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:</w:t>
            </w:r>
          </w:p>
        </w:tc>
        <w:tc>
          <w:tcPr>
            <w:tcW w:w="929" w:type="dxa"/>
          </w:tcPr>
          <w:p w14:paraId="51C33F93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D4CC7" w:rsidRPr="00CD26DD" w14:paraId="46840FB6" w14:textId="77777777" w:rsidTr="00FD4CC7">
        <w:trPr>
          <w:trHeight w:val="275"/>
        </w:trPr>
        <w:tc>
          <w:tcPr>
            <w:tcW w:w="2411" w:type="dxa"/>
          </w:tcPr>
          <w:p w14:paraId="6475AD47" w14:textId="53B09A2D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Sindhu</w:t>
            </w:r>
            <w:proofErr w:type="spellEnd"/>
            <w:r w:rsidRPr="00CD26DD">
              <w:rPr>
                <w:sz w:val="20"/>
                <w:szCs w:val="20"/>
              </w:rPr>
              <w:t xml:space="preserve">, </w:t>
            </w:r>
            <w:proofErr w:type="spellStart"/>
            <w:r w:rsidRPr="00CD26DD">
              <w:rPr>
                <w:sz w:val="20"/>
                <w:szCs w:val="20"/>
              </w:rPr>
              <w:t>Ritu</w:t>
            </w:r>
            <w:proofErr w:type="spellEnd"/>
            <w:r w:rsidRPr="00CD26DD">
              <w:rPr>
                <w:sz w:val="20"/>
                <w:szCs w:val="20"/>
              </w:rPr>
              <w:t xml:space="preserve"> &amp; </w:t>
            </w:r>
            <w:proofErr w:type="spellStart"/>
            <w:r w:rsidRPr="00CD26DD">
              <w:rPr>
                <w:sz w:val="20"/>
                <w:szCs w:val="20"/>
              </w:rPr>
              <w:t>Khatkar</w:t>
            </w:r>
            <w:proofErr w:type="spellEnd"/>
            <w:r w:rsidRPr="00CD26DD">
              <w:rPr>
                <w:sz w:val="20"/>
                <w:szCs w:val="20"/>
              </w:rPr>
              <w:t>, B</w:t>
            </w:r>
          </w:p>
        </w:tc>
        <w:tc>
          <w:tcPr>
            <w:tcW w:w="850" w:type="dxa"/>
          </w:tcPr>
          <w:p w14:paraId="118578F4" w14:textId="3BA729BA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2021</w:t>
            </w:r>
          </w:p>
        </w:tc>
        <w:tc>
          <w:tcPr>
            <w:tcW w:w="2693" w:type="dxa"/>
          </w:tcPr>
          <w:p w14:paraId="487DDB4B" w14:textId="529A67D5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Recent Trends in Technologies of Cereal Based Food Products</w:t>
            </w:r>
          </w:p>
        </w:tc>
        <w:tc>
          <w:tcPr>
            <w:tcW w:w="1134" w:type="dxa"/>
          </w:tcPr>
          <w:p w14:paraId="1F529DFF" w14:textId="77777777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F83F9A2" w14:textId="77777777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0C85F5" w14:textId="77777777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C7BD422" w14:textId="77777777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14:paraId="0585E4D0" w14:textId="77777777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7CA7A579" w14:textId="636652E5" w:rsidR="005745CA" w:rsidRPr="00CD26DD" w:rsidRDefault="00982F11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International</w:t>
            </w:r>
          </w:p>
        </w:tc>
      </w:tr>
      <w:tr w:rsidR="00FD4CC7" w:rsidRPr="00CD26DD" w14:paraId="37B677E7" w14:textId="77777777" w:rsidTr="00FD4CC7">
        <w:trPr>
          <w:trHeight w:val="275"/>
        </w:trPr>
        <w:tc>
          <w:tcPr>
            <w:tcW w:w="2411" w:type="dxa"/>
          </w:tcPr>
          <w:p w14:paraId="2BC72FB0" w14:textId="229A6F61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Chaudhary, </w:t>
            </w:r>
            <w:proofErr w:type="spellStart"/>
            <w:r w:rsidRPr="00CD26DD">
              <w:rPr>
                <w:sz w:val="20"/>
                <w:szCs w:val="20"/>
              </w:rPr>
              <w:t>Nisha</w:t>
            </w:r>
            <w:proofErr w:type="spellEnd"/>
            <w:r w:rsidRPr="00CD26DD">
              <w:rPr>
                <w:sz w:val="20"/>
                <w:szCs w:val="20"/>
              </w:rPr>
              <w:t xml:space="preserve"> &amp; Malik, </w:t>
            </w:r>
            <w:proofErr w:type="spellStart"/>
            <w:r w:rsidRPr="00CD26DD">
              <w:rPr>
                <w:sz w:val="20"/>
                <w:szCs w:val="20"/>
              </w:rPr>
              <w:t>Priya</w:t>
            </w:r>
            <w:proofErr w:type="spellEnd"/>
            <w:r w:rsidRPr="00CD26DD">
              <w:rPr>
                <w:sz w:val="20"/>
                <w:szCs w:val="20"/>
              </w:rPr>
              <w:t xml:space="preserve"> &amp; </w:t>
            </w:r>
            <w:proofErr w:type="spellStart"/>
            <w:r w:rsidRPr="00CD26DD">
              <w:rPr>
                <w:sz w:val="20"/>
                <w:szCs w:val="20"/>
              </w:rPr>
              <w:t>Mohanty</w:t>
            </w:r>
            <w:proofErr w:type="spellEnd"/>
            <w:r w:rsidRPr="00CD26DD">
              <w:rPr>
                <w:sz w:val="20"/>
                <w:szCs w:val="20"/>
              </w:rPr>
              <w:t xml:space="preserve">, Ashok &amp; </w:t>
            </w:r>
            <w:proofErr w:type="spellStart"/>
            <w:r w:rsidRPr="00CD26DD">
              <w:rPr>
                <w:sz w:val="20"/>
                <w:szCs w:val="20"/>
              </w:rPr>
              <w:t>Khatkar</w:t>
            </w:r>
            <w:proofErr w:type="spellEnd"/>
            <w:r w:rsidRPr="00CD26DD">
              <w:rPr>
                <w:sz w:val="20"/>
                <w:szCs w:val="20"/>
              </w:rPr>
              <w:t xml:space="preserve">, </w:t>
            </w:r>
            <w:proofErr w:type="spellStart"/>
            <w:r w:rsidRPr="00CD26DD">
              <w:rPr>
                <w:sz w:val="20"/>
                <w:szCs w:val="20"/>
              </w:rPr>
              <w:t>Bhupendar</w:t>
            </w:r>
            <w:proofErr w:type="spellEnd"/>
            <w:r w:rsidRPr="00CD26DD">
              <w:rPr>
                <w:sz w:val="20"/>
                <w:szCs w:val="20"/>
              </w:rPr>
              <w:t xml:space="preserve"> &amp; </w:t>
            </w:r>
            <w:proofErr w:type="spellStart"/>
            <w:r w:rsidRPr="00CD26DD">
              <w:rPr>
                <w:sz w:val="20"/>
                <w:szCs w:val="20"/>
              </w:rPr>
              <w:t>Virdi</w:t>
            </w:r>
            <w:proofErr w:type="spellEnd"/>
            <w:r w:rsidRPr="00CD26DD">
              <w:rPr>
                <w:sz w:val="20"/>
                <w:szCs w:val="20"/>
              </w:rPr>
              <w:t xml:space="preserve">, </w:t>
            </w:r>
            <w:proofErr w:type="spellStart"/>
            <w:r w:rsidRPr="00CD26DD">
              <w:rPr>
                <w:sz w:val="20"/>
                <w:szCs w:val="20"/>
              </w:rPr>
              <w:t>Amardeep</w:t>
            </w:r>
            <w:proofErr w:type="spellEnd"/>
            <w:r w:rsidRPr="00CD26DD">
              <w:rPr>
                <w:sz w:val="20"/>
                <w:szCs w:val="20"/>
              </w:rPr>
              <w:t xml:space="preserve"> &amp; Singh, </w:t>
            </w:r>
            <w:proofErr w:type="spellStart"/>
            <w:r w:rsidRPr="00CD26DD">
              <w:rPr>
                <w:sz w:val="20"/>
                <w:szCs w:val="20"/>
              </w:rPr>
              <w:t>Narpinder</w:t>
            </w:r>
            <w:proofErr w:type="spellEnd"/>
          </w:p>
        </w:tc>
        <w:tc>
          <w:tcPr>
            <w:tcW w:w="850" w:type="dxa"/>
          </w:tcPr>
          <w:p w14:paraId="137D2C1C" w14:textId="4008C570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2021</w:t>
            </w:r>
          </w:p>
        </w:tc>
        <w:tc>
          <w:tcPr>
            <w:tcW w:w="2693" w:type="dxa"/>
          </w:tcPr>
          <w:p w14:paraId="4411F85A" w14:textId="32527ACC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Protein, Thermal and Functional Properties of α-, γ- and ω-</w:t>
            </w:r>
            <w:proofErr w:type="spellStart"/>
            <w:r w:rsidRPr="00CD26DD">
              <w:rPr>
                <w:sz w:val="20"/>
                <w:szCs w:val="20"/>
              </w:rPr>
              <w:t>gliadins</w:t>
            </w:r>
            <w:proofErr w:type="spellEnd"/>
            <w:r w:rsidRPr="00CD26DD">
              <w:rPr>
                <w:sz w:val="20"/>
                <w:szCs w:val="20"/>
              </w:rPr>
              <w:t xml:space="preserve"> of wheat and their effect on bread making characteristics</w:t>
            </w:r>
          </w:p>
        </w:tc>
        <w:tc>
          <w:tcPr>
            <w:tcW w:w="1134" w:type="dxa"/>
          </w:tcPr>
          <w:p w14:paraId="007167CC" w14:textId="468C383B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Food Hydrocolloids</w:t>
            </w:r>
          </w:p>
        </w:tc>
        <w:tc>
          <w:tcPr>
            <w:tcW w:w="851" w:type="dxa"/>
          </w:tcPr>
          <w:p w14:paraId="19A79B15" w14:textId="77777777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DF54148" w14:textId="77777777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4D64587" w14:textId="77777777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14:paraId="3B363073" w14:textId="77777777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28ED6E8A" w14:textId="1585ABAC" w:rsidR="005745CA" w:rsidRPr="00CD26DD" w:rsidRDefault="00982F11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International</w:t>
            </w:r>
          </w:p>
        </w:tc>
      </w:tr>
      <w:tr w:rsidR="00FD4CC7" w:rsidRPr="00CD26DD" w14:paraId="199654C8" w14:textId="77777777" w:rsidTr="00FD4CC7">
        <w:trPr>
          <w:trHeight w:val="275"/>
        </w:trPr>
        <w:tc>
          <w:tcPr>
            <w:tcW w:w="2411" w:type="dxa"/>
          </w:tcPr>
          <w:p w14:paraId="27478003" w14:textId="36841B5E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Sindhu</w:t>
            </w:r>
            <w:proofErr w:type="spellEnd"/>
            <w:r w:rsidRPr="00CD26DD">
              <w:rPr>
                <w:sz w:val="20"/>
                <w:szCs w:val="20"/>
              </w:rPr>
              <w:t xml:space="preserve">, </w:t>
            </w:r>
            <w:proofErr w:type="spellStart"/>
            <w:r w:rsidRPr="00CD26DD">
              <w:rPr>
                <w:sz w:val="20"/>
                <w:szCs w:val="20"/>
              </w:rPr>
              <w:t>Ritu</w:t>
            </w:r>
            <w:proofErr w:type="spellEnd"/>
            <w:r w:rsidRPr="00CD26DD">
              <w:rPr>
                <w:sz w:val="20"/>
                <w:szCs w:val="20"/>
              </w:rPr>
              <w:t xml:space="preserve"> &amp; Devi, </w:t>
            </w:r>
            <w:proofErr w:type="spellStart"/>
            <w:r w:rsidRPr="00CD26DD">
              <w:rPr>
                <w:sz w:val="20"/>
                <w:szCs w:val="20"/>
              </w:rPr>
              <w:t>Amita</w:t>
            </w:r>
            <w:proofErr w:type="spellEnd"/>
            <w:r w:rsidRPr="00CD26DD">
              <w:rPr>
                <w:sz w:val="20"/>
                <w:szCs w:val="20"/>
              </w:rPr>
              <w:t xml:space="preserve"> &amp; </w:t>
            </w:r>
            <w:proofErr w:type="spellStart"/>
            <w:r w:rsidRPr="00CD26DD">
              <w:rPr>
                <w:sz w:val="20"/>
                <w:szCs w:val="20"/>
              </w:rPr>
              <w:t>Khatkar</w:t>
            </w:r>
            <w:proofErr w:type="spellEnd"/>
            <w:r w:rsidRPr="00CD26DD">
              <w:rPr>
                <w:sz w:val="20"/>
                <w:szCs w:val="20"/>
              </w:rPr>
              <w:t>, B.S</w:t>
            </w:r>
          </w:p>
        </w:tc>
        <w:tc>
          <w:tcPr>
            <w:tcW w:w="850" w:type="dxa"/>
          </w:tcPr>
          <w:p w14:paraId="7D06BF8C" w14:textId="600FD54D" w:rsidR="005745CA" w:rsidRPr="00CD26DD" w:rsidRDefault="005463F9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2020</w:t>
            </w:r>
          </w:p>
        </w:tc>
        <w:tc>
          <w:tcPr>
            <w:tcW w:w="2693" w:type="dxa"/>
          </w:tcPr>
          <w:p w14:paraId="06EF5137" w14:textId="6D815E5D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Morphology, structure and functionality of acetylated, oxidized and heat moisture treated amaranth starches</w:t>
            </w:r>
          </w:p>
        </w:tc>
        <w:tc>
          <w:tcPr>
            <w:tcW w:w="1134" w:type="dxa"/>
          </w:tcPr>
          <w:p w14:paraId="260B63B4" w14:textId="134C17A5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Food Hydrocolloids</w:t>
            </w:r>
          </w:p>
        </w:tc>
        <w:tc>
          <w:tcPr>
            <w:tcW w:w="851" w:type="dxa"/>
          </w:tcPr>
          <w:p w14:paraId="1DFCB720" w14:textId="77777777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0A0C16" w14:textId="77777777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37E6A14" w14:textId="77777777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14:paraId="13B8630D" w14:textId="77777777" w:rsidR="005745CA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23BCB5C7" w14:textId="4417A2ED" w:rsidR="005745CA" w:rsidRPr="00CD26DD" w:rsidRDefault="00982F11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International</w:t>
            </w:r>
          </w:p>
        </w:tc>
      </w:tr>
      <w:tr w:rsidR="00FD4CC7" w:rsidRPr="00CD26DD" w14:paraId="07012FA8" w14:textId="77777777" w:rsidTr="00FD4CC7">
        <w:trPr>
          <w:trHeight w:val="275"/>
        </w:trPr>
        <w:tc>
          <w:tcPr>
            <w:tcW w:w="2411" w:type="dxa"/>
          </w:tcPr>
          <w:p w14:paraId="630D6B12" w14:textId="2CBBA953" w:rsidR="00C759B2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Sunil </w:t>
            </w:r>
            <w:proofErr w:type="spellStart"/>
            <w:r w:rsidRPr="00CD26DD">
              <w:rPr>
                <w:sz w:val="20"/>
                <w:szCs w:val="20"/>
              </w:rPr>
              <w:t>Bishnoi</w:t>
            </w:r>
            <w:proofErr w:type="spellEnd"/>
            <w:r w:rsidR="005E76FF" w:rsidRPr="00CD26DD">
              <w:rPr>
                <w:sz w:val="20"/>
                <w:szCs w:val="20"/>
              </w:rPr>
              <w:t xml:space="preserve">, </w:t>
            </w:r>
            <w:proofErr w:type="spellStart"/>
            <w:r w:rsidRPr="00CD26DD">
              <w:rPr>
                <w:sz w:val="20"/>
                <w:szCs w:val="20"/>
              </w:rPr>
              <w:t>Navnidhi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ChhikaraNisha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SinghaniaAradhita</w:t>
            </w:r>
            <w:proofErr w:type="spellEnd"/>
            <w:r w:rsidRPr="00CD26DD">
              <w:rPr>
                <w:sz w:val="20"/>
                <w:szCs w:val="20"/>
              </w:rPr>
              <w:t xml:space="preserve"> Barman Ray</w:t>
            </w:r>
          </w:p>
        </w:tc>
        <w:tc>
          <w:tcPr>
            <w:tcW w:w="850" w:type="dxa"/>
          </w:tcPr>
          <w:p w14:paraId="14D18D06" w14:textId="18FDCBEF" w:rsidR="00C759B2" w:rsidRPr="00CD26DD" w:rsidRDefault="005463F9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2020</w:t>
            </w:r>
          </w:p>
        </w:tc>
        <w:tc>
          <w:tcPr>
            <w:tcW w:w="2693" w:type="dxa"/>
          </w:tcPr>
          <w:p w14:paraId="01DD1D76" w14:textId="77777777" w:rsidR="005745CA" w:rsidRPr="00CD26DD" w:rsidRDefault="005745CA" w:rsidP="005745CA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Effect of cabinet drying on nutritional quality and drying kinetics of</w:t>
            </w:r>
          </w:p>
          <w:p w14:paraId="461BDFD8" w14:textId="1ABFDFCE" w:rsidR="00C759B2" w:rsidRPr="00CD26DD" w:rsidRDefault="005745CA" w:rsidP="005745CA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CD26DD">
              <w:rPr>
                <w:sz w:val="20"/>
                <w:szCs w:val="20"/>
              </w:rPr>
              <w:t>fenugreek</w:t>
            </w:r>
            <w:proofErr w:type="gramEnd"/>
            <w:r w:rsidRPr="00CD26DD">
              <w:rPr>
                <w:sz w:val="20"/>
                <w:szCs w:val="20"/>
              </w:rPr>
              <w:t xml:space="preserve"> leaves (</w:t>
            </w:r>
            <w:proofErr w:type="spellStart"/>
            <w:r w:rsidRPr="00CD26DD">
              <w:rPr>
                <w:sz w:val="20"/>
                <w:szCs w:val="20"/>
              </w:rPr>
              <w:t>Trigonella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foenum-graecum</w:t>
            </w:r>
            <w:proofErr w:type="spellEnd"/>
            <w:r w:rsidRPr="00CD26DD">
              <w:rPr>
                <w:sz w:val="20"/>
                <w:szCs w:val="20"/>
              </w:rPr>
              <w:t xml:space="preserve"> L.)</w:t>
            </w:r>
          </w:p>
        </w:tc>
        <w:tc>
          <w:tcPr>
            <w:tcW w:w="1134" w:type="dxa"/>
          </w:tcPr>
          <w:p w14:paraId="366731F1" w14:textId="6CDBCD63" w:rsidR="00C759B2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Journal of Agriculture and Food Research</w:t>
            </w:r>
          </w:p>
        </w:tc>
        <w:tc>
          <w:tcPr>
            <w:tcW w:w="851" w:type="dxa"/>
          </w:tcPr>
          <w:p w14:paraId="2FF3C78A" w14:textId="7B71B578" w:rsidR="00C759B2" w:rsidRPr="00CD26DD" w:rsidRDefault="001C5B0D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Elsevier Publication</w:t>
            </w:r>
          </w:p>
        </w:tc>
        <w:tc>
          <w:tcPr>
            <w:tcW w:w="709" w:type="dxa"/>
          </w:tcPr>
          <w:p w14:paraId="363ABC92" w14:textId="3CE76771" w:rsidR="00C759B2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 2(2020)</w:t>
            </w:r>
          </w:p>
        </w:tc>
        <w:tc>
          <w:tcPr>
            <w:tcW w:w="850" w:type="dxa"/>
          </w:tcPr>
          <w:p w14:paraId="0660F2CD" w14:textId="61507AB5" w:rsidR="00C759B2" w:rsidRPr="00CD26DD" w:rsidRDefault="005745CA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100072</w:t>
            </w:r>
          </w:p>
        </w:tc>
        <w:tc>
          <w:tcPr>
            <w:tcW w:w="587" w:type="dxa"/>
          </w:tcPr>
          <w:p w14:paraId="504F5A12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0F3F35D7" w14:textId="59D235D6" w:rsidR="00C759B2" w:rsidRPr="00CD26DD" w:rsidRDefault="00982F11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International</w:t>
            </w:r>
          </w:p>
        </w:tc>
      </w:tr>
      <w:tr w:rsidR="00FD4CC7" w:rsidRPr="00CD26DD" w14:paraId="4BF5B883" w14:textId="77777777" w:rsidTr="00FD4CC7">
        <w:trPr>
          <w:trHeight w:val="275"/>
        </w:trPr>
        <w:tc>
          <w:tcPr>
            <w:tcW w:w="2411" w:type="dxa"/>
          </w:tcPr>
          <w:p w14:paraId="6E8E8C22" w14:textId="237E2361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Manisha</w:t>
            </w:r>
            <w:proofErr w:type="spellEnd"/>
            <w:r w:rsidRPr="00CD26DD">
              <w:rPr>
                <w:sz w:val="20"/>
                <w:szCs w:val="20"/>
              </w:rPr>
              <w:t xml:space="preserve"> Malik and </w:t>
            </w:r>
            <w:proofErr w:type="spellStart"/>
            <w:r w:rsidRPr="00CD26DD">
              <w:rPr>
                <w:sz w:val="20"/>
                <w:szCs w:val="20"/>
              </w:rPr>
              <w:t>Alka</w:t>
            </w:r>
            <w:proofErr w:type="spellEnd"/>
            <w:r w:rsidRPr="00CD26DD">
              <w:rPr>
                <w:sz w:val="20"/>
                <w:szCs w:val="20"/>
              </w:rPr>
              <w:t xml:space="preserve"> Sharma</w:t>
            </w:r>
          </w:p>
        </w:tc>
        <w:tc>
          <w:tcPr>
            <w:tcW w:w="850" w:type="dxa"/>
          </w:tcPr>
          <w:p w14:paraId="6DA2F0F4" w14:textId="2B249AA8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2021</w:t>
            </w:r>
          </w:p>
        </w:tc>
        <w:tc>
          <w:tcPr>
            <w:tcW w:w="2693" w:type="dxa"/>
          </w:tcPr>
          <w:p w14:paraId="1F02C38B" w14:textId="06565124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Physicochemical and functional properties of yoghurt powder</w:t>
            </w:r>
          </w:p>
        </w:tc>
        <w:tc>
          <w:tcPr>
            <w:tcW w:w="1134" w:type="dxa"/>
          </w:tcPr>
          <w:p w14:paraId="48146B8F" w14:textId="373954B8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International Journal of Chemical Studies</w:t>
            </w:r>
          </w:p>
        </w:tc>
        <w:tc>
          <w:tcPr>
            <w:tcW w:w="851" w:type="dxa"/>
          </w:tcPr>
          <w:p w14:paraId="526F3267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ED7103" w14:textId="4F1967A8" w:rsidR="00C759B2" w:rsidRPr="00CD26DD" w:rsidRDefault="00822B20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298-303</w:t>
            </w:r>
          </w:p>
        </w:tc>
        <w:tc>
          <w:tcPr>
            <w:tcW w:w="850" w:type="dxa"/>
          </w:tcPr>
          <w:p w14:paraId="46154087" w14:textId="070970A4" w:rsidR="00C759B2" w:rsidRPr="00CD26DD" w:rsidRDefault="00822B20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 9</w:t>
            </w:r>
          </w:p>
        </w:tc>
        <w:tc>
          <w:tcPr>
            <w:tcW w:w="587" w:type="dxa"/>
          </w:tcPr>
          <w:p w14:paraId="38595CFA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5750A5CE" w14:textId="4BBFE709" w:rsidR="00C759B2" w:rsidRPr="00CD26DD" w:rsidRDefault="00CB36B8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N</w:t>
            </w:r>
            <w:r w:rsidR="00982F11" w:rsidRPr="00CD26DD">
              <w:rPr>
                <w:sz w:val="20"/>
                <w:szCs w:val="20"/>
              </w:rPr>
              <w:t>ational</w:t>
            </w:r>
          </w:p>
        </w:tc>
      </w:tr>
      <w:tr w:rsidR="00FD4CC7" w:rsidRPr="00CD26DD" w14:paraId="6532031C" w14:textId="77777777" w:rsidTr="00FD4CC7">
        <w:trPr>
          <w:trHeight w:val="275"/>
        </w:trPr>
        <w:tc>
          <w:tcPr>
            <w:tcW w:w="2411" w:type="dxa"/>
          </w:tcPr>
          <w:p w14:paraId="6FE6D0E1" w14:textId="3241A90D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lastRenderedPageBreak/>
              <w:t xml:space="preserve">Rajiv Kumar, </w:t>
            </w:r>
            <w:proofErr w:type="spellStart"/>
            <w:r w:rsidRPr="00CD26DD">
              <w:rPr>
                <w:sz w:val="20"/>
                <w:szCs w:val="20"/>
              </w:rPr>
              <w:t>Manisha</w:t>
            </w:r>
            <w:proofErr w:type="spellEnd"/>
            <w:r w:rsidRPr="00CD26DD">
              <w:rPr>
                <w:sz w:val="20"/>
                <w:szCs w:val="20"/>
              </w:rPr>
              <w:t xml:space="preserve"> Malik and </w:t>
            </w:r>
            <w:proofErr w:type="spellStart"/>
            <w:r w:rsidRPr="00CD26DD">
              <w:rPr>
                <w:sz w:val="20"/>
                <w:szCs w:val="20"/>
              </w:rPr>
              <w:t>Alka</w:t>
            </w:r>
            <w:proofErr w:type="spellEnd"/>
            <w:r w:rsidRPr="00CD26DD">
              <w:rPr>
                <w:sz w:val="20"/>
                <w:szCs w:val="20"/>
              </w:rPr>
              <w:t xml:space="preserve"> Sharma</w:t>
            </w:r>
          </w:p>
        </w:tc>
        <w:tc>
          <w:tcPr>
            <w:tcW w:w="850" w:type="dxa"/>
          </w:tcPr>
          <w:p w14:paraId="04E82F11" w14:textId="565498B3" w:rsidR="00C759B2" w:rsidRPr="00CD26DD" w:rsidRDefault="005F0FA9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2021</w:t>
            </w:r>
          </w:p>
        </w:tc>
        <w:tc>
          <w:tcPr>
            <w:tcW w:w="2693" w:type="dxa"/>
          </w:tcPr>
          <w:p w14:paraId="5A62653C" w14:textId="46EDE8C8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Drying kinetics and effects of different drying methods on nutritional quality of raw and differently blanched green peas</w:t>
            </w:r>
          </w:p>
        </w:tc>
        <w:tc>
          <w:tcPr>
            <w:tcW w:w="1134" w:type="dxa"/>
          </w:tcPr>
          <w:p w14:paraId="0BD28245" w14:textId="08B3C9D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Journal of Current Research in Food Science</w:t>
            </w:r>
          </w:p>
        </w:tc>
        <w:tc>
          <w:tcPr>
            <w:tcW w:w="851" w:type="dxa"/>
          </w:tcPr>
          <w:p w14:paraId="25DC51E2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03E0327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60B9D8D" w14:textId="053F86BB" w:rsidR="00C759B2" w:rsidRPr="00CD26DD" w:rsidRDefault="00822B20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 (2)</w:t>
            </w:r>
          </w:p>
        </w:tc>
        <w:tc>
          <w:tcPr>
            <w:tcW w:w="587" w:type="dxa"/>
          </w:tcPr>
          <w:p w14:paraId="76A7EE68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2371F0DD" w14:textId="34772CB0" w:rsidR="00C759B2" w:rsidRPr="00CD26DD" w:rsidRDefault="00CB36B8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National</w:t>
            </w:r>
          </w:p>
        </w:tc>
      </w:tr>
      <w:tr w:rsidR="00FD4CC7" w:rsidRPr="00CD26DD" w14:paraId="09D742DF" w14:textId="77777777" w:rsidTr="00FD4CC7">
        <w:trPr>
          <w:trHeight w:val="275"/>
        </w:trPr>
        <w:tc>
          <w:tcPr>
            <w:tcW w:w="2411" w:type="dxa"/>
          </w:tcPr>
          <w:p w14:paraId="08393ECD" w14:textId="5CE67B22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PuniaBangar</w:t>
            </w:r>
            <w:proofErr w:type="spellEnd"/>
            <w:r w:rsidRPr="00CD26DD">
              <w:rPr>
                <w:sz w:val="20"/>
                <w:szCs w:val="20"/>
              </w:rPr>
              <w:t xml:space="preserve">, S.; Chaudhary, V.; Thakur, N.; </w:t>
            </w:r>
            <w:proofErr w:type="spellStart"/>
            <w:r w:rsidRPr="00CD26DD">
              <w:rPr>
                <w:sz w:val="20"/>
                <w:szCs w:val="20"/>
              </w:rPr>
              <w:t>Kajla</w:t>
            </w:r>
            <w:proofErr w:type="spellEnd"/>
            <w:r w:rsidRPr="00CD26DD">
              <w:rPr>
                <w:sz w:val="20"/>
                <w:szCs w:val="20"/>
              </w:rPr>
              <w:t xml:space="preserve">, P.; Kumar, M.; </w:t>
            </w:r>
            <w:proofErr w:type="spellStart"/>
            <w:r w:rsidRPr="00CD26DD">
              <w:rPr>
                <w:sz w:val="20"/>
                <w:szCs w:val="20"/>
              </w:rPr>
              <w:t>Trif</w:t>
            </w:r>
            <w:proofErr w:type="spellEnd"/>
            <w:r w:rsidRPr="00CD26DD">
              <w:rPr>
                <w:sz w:val="20"/>
                <w:szCs w:val="20"/>
              </w:rPr>
              <w:t>, M.</w:t>
            </w:r>
          </w:p>
        </w:tc>
        <w:tc>
          <w:tcPr>
            <w:tcW w:w="850" w:type="dxa"/>
          </w:tcPr>
          <w:p w14:paraId="172AFF23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78AB230" w14:textId="6B4D5D24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Natural Antimicrobials as Additives for Edible Food Packaging Applications: A Review</w:t>
            </w:r>
          </w:p>
        </w:tc>
        <w:tc>
          <w:tcPr>
            <w:tcW w:w="1134" w:type="dxa"/>
          </w:tcPr>
          <w:p w14:paraId="4EE2B86C" w14:textId="696C3132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Foods</w:t>
            </w:r>
          </w:p>
        </w:tc>
        <w:tc>
          <w:tcPr>
            <w:tcW w:w="851" w:type="dxa"/>
          </w:tcPr>
          <w:p w14:paraId="6AC9F108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030AC07" w14:textId="27A1ADBB" w:rsidR="00C759B2" w:rsidRPr="00CD26DD" w:rsidRDefault="00431105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 2282</w:t>
            </w:r>
          </w:p>
        </w:tc>
        <w:tc>
          <w:tcPr>
            <w:tcW w:w="850" w:type="dxa"/>
          </w:tcPr>
          <w:p w14:paraId="46446694" w14:textId="21D7ED0D" w:rsidR="00C759B2" w:rsidRPr="00CD26DD" w:rsidRDefault="00431105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10 (10)</w:t>
            </w:r>
          </w:p>
        </w:tc>
        <w:tc>
          <w:tcPr>
            <w:tcW w:w="587" w:type="dxa"/>
          </w:tcPr>
          <w:p w14:paraId="49201408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6EAD4FB2" w14:textId="319566F4" w:rsidR="00C759B2" w:rsidRPr="00CD26DD" w:rsidRDefault="00982F11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International</w:t>
            </w:r>
          </w:p>
        </w:tc>
      </w:tr>
      <w:tr w:rsidR="00FD4CC7" w:rsidRPr="00CD26DD" w14:paraId="191C48AC" w14:textId="77777777" w:rsidTr="00FD4CC7">
        <w:trPr>
          <w:trHeight w:val="275"/>
        </w:trPr>
        <w:tc>
          <w:tcPr>
            <w:tcW w:w="2411" w:type="dxa"/>
          </w:tcPr>
          <w:p w14:paraId="11032E5F" w14:textId="1F98ACE4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Chaudhary V, Thakur N, </w:t>
            </w:r>
            <w:proofErr w:type="spellStart"/>
            <w:r w:rsidRPr="00CD26DD">
              <w:rPr>
                <w:sz w:val="20"/>
                <w:szCs w:val="20"/>
              </w:rPr>
              <w:t>Kajla</w:t>
            </w:r>
            <w:proofErr w:type="spellEnd"/>
            <w:r w:rsidRPr="00CD26DD">
              <w:rPr>
                <w:sz w:val="20"/>
                <w:szCs w:val="20"/>
              </w:rPr>
              <w:t xml:space="preserve"> P, Thakur S and </w:t>
            </w:r>
            <w:proofErr w:type="spellStart"/>
            <w:r w:rsidRPr="00CD26DD">
              <w:rPr>
                <w:sz w:val="20"/>
                <w:szCs w:val="20"/>
              </w:rPr>
              <w:t>Punia</w:t>
            </w:r>
            <w:proofErr w:type="spellEnd"/>
            <w:r w:rsidRPr="00CD26DD">
              <w:rPr>
                <w:sz w:val="20"/>
                <w:szCs w:val="20"/>
              </w:rPr>
              <w:t xml:space="preserve"> S</w:t>
            </w:r>
          </w:p>
        </w:tc>
        <w:tc>
          <w:tcPr>
            <w:tcW w:w="850" w:type="dxa"/>
          </w:tcPr>
          <w:p w14:paraId="4216B2E0" w14:textId="5D2803DE" w:rsidR="00C759B2" w:rsidRPr="00CD26DD" w:rsidRDefault="00A63635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2021</w:t>
            </w:r>
          </w:p>
        </w:tc>
        <w:tc>
          <w:tcPr>
            <w:tcW w:w="2693" w:type="dxa"/>
          </w:tcPr>
          <w:p w14:paraId="7BD91656" w14:textId="7CE8D16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Application of Encapsulation Technology in Edible Films: Carrier of Bioactive Compounds</w:t>
            </w:r>
          </w:p>
        </w:tc>
        <w:tc>
          <w:tcPr>
            <w:tcW w:w="1134" w:type="dxa"/>
          </w:tcPr>
          <w:p w14:paraId="523ACEB6" w14:textId="12700305" w:rsidR="00C759B2" w:rsidRPr="00CD26DD" w:rsidRDefault="00A63635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i/>
                <w:iCs/>
                <w:color w:val="222222"/>
                <w:sz w:val="20"/>
                <w:szCs w:val="20"/>
                <w:shd w:val="clear" w:color="auto" w:fill="FFFFFF"/>
              </w:rPr>
              <w:t>Frontiers in Sustainable Food Systems</w:t>
            </w:r>
          </w:p>
        </w:tc>
        <w:tc>
          <w:tcPr>
            <w:tcW w:w="851" w:type="dxa"/>
          </w:tcPr>
          <w:p w14:paraId="3519047E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BCE3097" w14:textId="142B542D" w:rsidR="00C759B2" w:rsidRPr="00CD26DD" w:rsidRDefault="00A63635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color w:val="222222"/>
                <w:sz w:val="20"/>
                <w:szCs w:val="20"/>
                <w:shd w:val="clear" w:color="auto" w:fill="FFFFFF"/>
              </w:rPr>
              <w:t>374</w:t>
            </w:r>
          </w:p>
        </w:tc>
        <w:tc>
          <w:tcPr>
            <w:tcW w:w="850" w:type="dxa"/>
          </w:tcPr>
          <w:p w14:paraId="502ACA06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14:paraId="149538BA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3BADE44E" w14:textId="4B9B5EEE" w:rsidR="00C759B2" w:rsidRPr="00CD26DD" w:rsidRDefault="00982F11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International</w:t>
            </w:r>
          </w:p>
        </w:tc>
      </w:tr>
      <w:tr w:rsidR="00FD4CC7" w:rsidRPr="00CD26DD" w14:paraId="71125EFD" w14:textId="77777777" w:rsidTr="00FD4CC7">
        <w:trPr>
          <w:trHeight w:val="275"/>
        </w:trPr>
        <w:tc>
          <w:tcPr>
            <w:tcW w:w="2411" w:type="dxa"/>
          </w:tcPr>
          <w:p w14:paraId="6A4027E8" w14:textId="048B98A1" w:rsidR="003B4B24" w:rsidRPr="00CD26DD" w:rsidRDefault="00135741" w:rsidP="00AA2A3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Poonam</w:t>
            </w:r>
            <w:proofErr w:type="spellEnd"/>
            <w:r w:rsidRPr="00CD26DD">
              <w:rPr>
                <w:sz w:val="20"/>
                <w:szCs w:val="20"/>
              </w:rPr>
              <w:t xml:space="preserve">  and </w:t>
            </w:r>
            <w:proofErr w:type="spellStart"/>
            <w:r w:rsidRPr="00CD26DD">
              <w:rPr>
                <w:sz w:val="20"/>
                <w:szCs w:val="20"/>
              </w:rPr>
              <w:t>Sonika</w:t>
            </w:r>
            <w:proofErr w:type="spellEnd"/>
          </w:p>
        </w:tc>
        <w:tc>
          <w:tcPr>
            <w:tcW w:w="850" w:type="dxa"/>
          </w:tcPr>
          <w:p w14:paraId="3A47CD8B" w14:textId="036C91F7" w:rsidR="003B4B24" w:rsidRPr="00CD26DD" w:rsidRDefault="00135741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2021</w:t>
            </w:r>
          </w:p>
        </w:tc>
        <w:tc>
          <w:tcPr>
            <w:tcW w:w="2693" w:type="dxa"/>
          </w:tcPr>
          <w:p w14:paraId="6FA5144D" w14:textId="4F618CD7" w:rsidR="003B4B24" w:rsidRPr="00CD26DD" w:rsidRDefault="00135741" w:rsidP="00135741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Extraction and </w:t>
            </w:r>
            <w:proofErr w:type="spellStart"/>
            <w:r w:rsidRPr="00CD26DD">
              <w:rPr>
                <w:sz w:val="20"/>
                <w:szCs w:val="20"/>
              </w:rPr>
              <w:t>Physico</w:t>
            </w:r>
            <w:proofErr w:type="spellEnd"/>
            <w:r w:rsidRPr="00CD26DD">
              <w:rPr>
                <w:sz w:val="20"/>
                <w:szCs w:val="20"/>
              </w:rPr>
              <w:t xml:space="preserve">-chemical </w:t>
            </w:r>
            <w:proofErr w:type="spellStart"/>
            <w:r w:rsidRPr="00CD26DD">
              <w:rPr>
                <w:sz w:val="20"/>
                <w:szCs w:val="20"/>
              </w:rPr>
              <w:t>Behaviour</w:t>
            </w:r>
            <w:proofErr w:type="spellEnd"/>
            <w:r w:rsidRPr="00CD26DD">
              <w:rPr>
                <w:sz w:val="20"/>
                <w:szCs w:val="20"/>
              </w:rPr>
              <w:t xml:space="preserve"> of Fenugreek (</w:t>
            </w:r>
            <w:proofErr w:type="spellStart"/>
            <w:r w:rsidRPr="00CD26DD">
              <w:rPr>
                <w:sz w:val="20"/>
                <w:szCs w:val="20"/>
              </w:rPr>
              <w:t>Trigonella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foenum-graecum</w:t>
            </w:r>
            <w:proofErr w:type="spellEnd"/>
            <w:r w:rsidRPr="00CD26DD">
              <w:rPr>
                <w:sz w:val="20"/>
                <w:szCs w:val="20"/>
              </w:rPr>
              <w:t xml:space="preserve">) Gum of Cultivars HM-57 and </w:t>
            </w:r>
            <w:proofErr w:type="spellStart"/>
            <w:r w:rsidRPr="00CD26DD">
              <w:rPr>
                <w:sz w:val="20"/>
                <w:szCs w:val="20"/>
              </w:rPr>
              <w:t>Kasuri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Methi</w:t>
            </w:r>
            <w:proofErr w:type="spellEnd"/>
            <w:r w:rsidRPr="00CD26D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14:paraId="2B08C0C4" w14:textId="03A5A43E" w:rsidR="003B4B24" w:rsidRPr="00CD26DD" w:rsidRDefault="00135741" w:rsidP="00135741">
            <w:pPr>
              <w:pStyle w:val="TableParagraph"/>
              <w:rPr>
                <w:i/>
                <w:iCs/>
                <w:color w:val="222222"/>
                <w:sz w:val="20"/>
                <w:szCs w:val="20"/>
                <w:shd w:val="clear" w:color="auto" w:fill="FFFFFF"/>
              </w:rPr>
            </w:pPr>
            <w:r w:rsidRPr="00CD26DD">
              <w:rPr>
                <w:sz w:val="20"/>
                <w:szCs w:val="20"/>
              </w:rPr>
              <w:t xml:space="preserve">Annals of Biology </w:t>
            </w:r>
          </w:p>
        </w:tc>
        <w:tc>
          <w:tcPr>
            <w:tcW w:w="851" w:type="dxa"/>
          </w:tcPr>
          <w:p w14:paraId="09D7DD2C" w14:textId="77777777" w:rsidR="003B4B24" w:rsidRPr="00CD26DD" w:rsidRDefault="003B4B24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94C9CC7" w14:textId="7E85DF39" w:rsidR="003B4B24" w:rsidRPr="00CD26DD" w:rsidRDefault="00135741" w:rsidP="00135741">
            <w:pPr>
              <w:pStyle w:val="TableParagraph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CD26DD">
              <w:rPr>
                <w:sz w:val="20"/>
                <w:szCs w:val="20"/>
              </w:rPr>
              <w:t>37 (1)</w:t>
            </w:r>
          </w:p>
        </w:tc>
        <w:tc>
          <w:tcPr>
            <w:tcW w:w="850" w:type="dxa"/>
          </w:tcPr>
          <w:p w14:paraId="4B27562F" w14:textId="61C469EC" w:rsidR="003B4B24" w:rsidRPr="00CD26DD" w:rsidRDefault="00135741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121-126</w:t>
            </w:r>
          </w:p>
        </w:tc>
        <w:tc>
          <w:tcPr>
            <w:tcW w:w="587" w:type="dxa"/>
          </w:tcPr>
          <w:p w14:paraId="3F222563" w14:textId="77777777" w:rsidR="003B4B24" w:rsidRPr="00CD26DD" w:rsidRDefault="003B4B24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1C01186A" w14:textId="004A981E" w:rsidR="003B4B24" w:rsidRPr="00CD26DD" w:rsidRDefault="00982F11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National</w:t>
            </w:r>
          </w:p>
        </w:tc>
      </w:tr>
      <w:tr w:rsidR="00FD4CC7" w:rsidRPr="00CD26DD" w14:paraId="76A3AD49" w14:textId="77777777" w:rsidTr="00FD4CC7">
        <w:trPr>
          <w:trHeight w:val="275"/>
        </w:trPr>
        <w:tc>
          <w:tcPr>
            <w:tcW w:w="2411" w:type="dxa"/>
          </w:tcPr>
          <w:p w14:paraId="18B42198" w14:textId="74FB2D81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Aastha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Dewan</w:t>
            </w:r>
            <w:proofErr w:type="spellEnd"/>
          </w:p>
        </w:tc>
        <w:tc>
          <w:tcPr>
            <w:tcW w:w="850" w:type="dxa"/>
          </w:tcPr>
          <w:p w14:paraId="5179961D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080C4D4" w14:textId="3443468A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Development and nutritional evaluation of value added products from </w:t>
            </w:r>
            <w:proofErr w:type="spellStart"/>
            <w:r w:rsidRPr="00CD26DD">
              <w:rPr>
                <w:sz w:val="20"/>
                <w:szCs w:val="20"/>
              </w:rPr>
              <w:t>Ber</w:t>
            </w:r>
            <w:proofErr w:type="spellEnd"/>
          </w:p>
        </w:tc>
        <w:tc>
          <w:tcPr>
            <w:tcW w:w="1134" w:type="dxa"/>
          </w:tcPr>
          <w:p w14:paraId="270BE13E" w14:textId="2FEB37BF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Research and Reviews: Journal of Food and Dairy Technology</w:t>
            </w:r>
          </w:p>
        </w:tc>
        <w:tc>
          <w:tcPr>
            <w:tcW w:w="851" w:type="dxa"/>
          </w:tcPr>
          <w:p w14:paraId="0DCCD467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FD34D6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DE098CF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14:paraId="0C531757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6AB32BC9" w14:textId="40A1423D" w:rsidR="00C759B2" w:rsidRPr="00CD26DD" w:rsidRDefault="00982F11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National</w:t>
            </w:r>
          </w:p>
        </w:tc>
      </w:tr>
      <w:tr w:rsidR="00FD4CC7" w:rsidRPr="00CD26DD" w14:paraId="2E965652" w14:textId="77777777" w:rsidTr="00FD4CC7">
        <w:trPr>
          <w:trHeight w:val="275"/>
        </w:trPr>
        <w:tc>
          <w:tcPr>
            <w:tcW w:w="2411" w:type="dxa"/>
          </w:tcPr>
          <w:p w14:paraId="6937B548" w14:textId="5F7F4803" w:rsidR="00C759B2" w:rsidRPr="00CD26DD" w:rsidRDefault="00814BFA" w:rsidP="00AA2A3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Nisha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Chaudhary,Priya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Dangi,Vandana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Chaudhary,Aastha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Dewan,Sujata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Pandit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Sharma,Amrita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Poonia,Manoj</w:t>
            </w:r>
            <w:proofErr w:type="spellEnd"/>
            <w:r w:rsidRPr="00CD26DD">
              <w:rPr>
                <w:sz w:val="20"/>
                <w:szCs w:val="20"/>
              </w:rPr>
              <w:t xml:space="preserve"> Kumar</w:t>
            </w:r>
          </w:p>
        </w:tc>
        <w:tc>
          <w:tcPr>
            <w:tcW w:w="850" w:type="dxa"/>
          </w:tcPr>
          <w:p w14:paraId="19327CFA" w14:textId="6A345B51" w:rsidR="00C759B2" w:rsidRPr="00CD26DD" w:rsidRDefault="009D327B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2021</w:t>
            </w:r>
          </w:p>
        </w:tc>
        <w:tc>
          <w:tcPr>
            <w:tcW w:w="2693" w:type="dxa"/>
          </w:tcPr>
          <w:p w14:paraId="40F132ED" w14:textId="74B4AC7A" w:rsidR="00C759B2" w:rsidRPr="00CD26DD" w:rsidRDefault="00814BFA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A review on instant controlled pressure drop technology – a strategic tool for extraction of bioactive compounds</w:t>
            </w:r>
          </w:p>
        </w:tc>
        <w:tc>
          <w:tcPr>
            <w:tcW w:w="1134" w:type="dxa"/>
          </w:tcPr>
          <w:p w14:paraId="003B791B" w14:textId="2C04C894" w:rsidR="00C759B2" w:rsidRPr="00CD26DD" w:rsidRDefault="00814BFA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International Journal of Food Science and Technology</w:t>
            </w:r>
          </w:p>
        </w:tc>
        <w:tc>
          <w:tcPr>
            <w:tcW w:w="851" w:type="dxa"/>
          </w:tcPr>
          <w:p w14:paraId="04A1AD78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8891F6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7546984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14:paraId="1C60A3CE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4278C7D0" w14:textId="057700D8" w:rsidR="00C759B2" w:rsidRPr="00CD26DD" w:rsidRDefault="00982F11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International</w:t>
            </w:r>
          </w:p>
        </w:tc>
      </w:tr>
      <w:tr w:rsidR="00FD4CC7" w:rsidRPr="00CD26DD" w14:paraId="4DEE2999" w14:textId="77777777" w:rsidTr="00FD4CC7">
        <w:trPr>
          <w:trHeight w:val="275"/>
        </w:trPr>
        <w:tc>
          <w:tcPr>
            <w:tcW w:w="2411" w:type="dxa"/>
          </w:tcPr>
          <w:p w14:paraId="086B2E02" w14:textId="7EB48206" w:rsidR="00C759B2" w:rsidRPr="00CD26DD" w:rsidRDefault="00814BFA" w:rsidP="00AA2A3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Anshid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Venthodika,Navnidhi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Chhikara,Sandeep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Mann,Mukesh</w:t>
            </w:r>
            <w:proofErr w:type="spellEnd"/>
            <w:r w:rsidRPr="00CD26DD">
              <w:rPr>
                <w:sz w:val="20"/>
                <w:szCs w:val="20"/>
              </w:rPr>
              <w:t xml:space="preserve"> Kumar </w:t>
            </w:r>
            <w:proofErr w:type="spellStart"/>
            <w:r w:rsidRPr="00CD26DD">
              <w:rPr>
                <w:sz w:val="20"/>
                <w:szCs w:val="20"/>
              </w:rPr>
              <w:t>Garg,Sajad</w:t>
            </w:r>
            <w:proofErr w:type="spellEnd"/>
            <w:r w:rsidRPr="00CD26DD">
              <w:rPr>
                <w:sz w:val="20"/>
                <w:szCs w:val="20"/>
              </w:rPr>
              <w:t xml:space="preserve"> Ahmad </w:t>
            </w:r>
            <w:proofErr w:type="spellStart"/>
            <w:r w:rsidRPr="00CD26DD">
              <w:rPr>
                <w:sz w:val="20"/>
                <w:szCs w:val="20"/>
              </w:rPr>
              <w:t>Sofi,Anil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Panghal</w:t>
            </w:r>
            <w:proofErr w:type="spellEnd"/>
          </w:p>
        </w:tc>
        <w:tc>
          <w:tcPr>
            <w:tcW w:w="850" w:type="dxa"/>
          </w:tcPr>
          <w:p w14:paraId="12D0C019" w14:textId="3353F8C0" w:rsidR="00C759B2" w:rsidRPr="00CD26DD" w:rsidRDefault="00C242F4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2021</w:t>
            </w:r>
          </w:p>
        </w:tc>
        <w:tc>
          <w:tcPr>
            <w:tcW w:w="2693" w:type="dxa"/>
          </w:tcPr>
          <w:p w14:paraId="6D66297D" w14:textId="516272A9" w:rsidR="00C759B2" w:rsidRPr="00CD26DD" w:rsidRDefault="00814BFA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Bioactive compounds of </w:t>
            </w:r>
            <w:proofErr w:type="spellStart"/>
            <w:r w:rsidRPr="00CD26DD">
              <w:rPr>
                <w:sz w:val="20"/>
                <w:szCs w:val="20"/>
              </w:rPr>
              <w:t>Aegle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marmelos</w:t>
            </w:r>
            <w:proofErr w:type="spellEnd"/>
            <w:r w:rsidRPr="00CD26DD">
              <w:rPr>
                <w:sz w:val="20"/>
                <w:szCs w:val="20"/>
              </w:rPr>
              <w:t> L., medicinal values and its food applications: A critical review</w:t>
            </w:r>
          </w:p>
        </w:tc>
        <w:tc>
          <w:tcPr>
            <w:tcW w:w="1134" w:type="dxa"/>
          </w:tcPr>
          <w:p w14:paraId="03529946" w14:textId="21EFC452" w:rsidR="00C759B2" w:rsidRPr="00CD26DD" w:rsidRDefault="00814BFA" w:rsidP="00AA2A3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Phytotherapy</w:t>
            </w:r>
            <w:proofErr w:type="spellEnd"/>
            <w:r w:rsidRPr="00CD26DD">
              <w:rPr>
                <w:sz w:val="20"/>
                <w:szCs w:val="20"/>
              </w:rPr>
              <w:t xml:space="preserve"> Research</w:t>
            </w:r>
          </w:p>
        </w:tc>
        <w:tc>
          <w:tcPr>
            <w:tcW w:w="851" w:type="dxa"/>
          </w:tcPr>
          <w:p w14:paraId="12CEC575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179E7BC" w14:textId="228895D0" w:rsidR="00C759B2" w:rsidRPr="00CD26DD" w:rsidRDefault="009D327B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color w:val="222222"/>
                <w:sz w:val="20"/>
                <w:szCs w:val="20"/>
                <w:shd w:val="clear" w:color="auto" w:fill="FFFFFF"/>
              </w:rPr>
              <w:t>1887-1907</w:t>
            </w:r>
          </w:p>
        </w:tc>
        <w:tc>
          <w:tcPr>
            <w:tcW w:w="850" w:type="dxa"/>
          </w:tcPr>
          <w:p w14:paraId="5CBBD3B0" w14:textId="1ABBB2CD" w:rsidR="00C759B2" w:rsidRPr="00CD26DD" w:rsidRDefault="009D327B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i/>
                <w:iCs/>
                <w:color w:val="222222"/>
                <w:sz w:val="20"/>
                <w:szCs w:val="20"/>
                <w:shd w:val="clear" w:color="auto" w:fill="FFFFFF"/>
              </w:rPr>
              <w:t>35</w:t>
            </w:r>
            <w:r w:rsidRPr="00CD26DD">
              <w:rPr>
                <w:color w:val="222222"/>
                <w:sz w:val="20"/>
                <w:szCs w:val="20"/>
                <w:shd w:val="clear" w:color="auto" w:fill="FFFFFF"/>
              </w:rPr>
              <w:t>(4)</w:t>
            </w:r>
          </w:p>
        </w:tc>
        <w:tc>
          <w:tcPr>
            <w:tcW w:w="587" w:type="dxa"/>
          </w:tcPr>
          <w:p w14:paraId="2CB4F037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34702953" w14:textId="41681A69" w:rsidR="00C759B2" w:rsidRPr="00CD26DD" w:rsidRDefault="00982F11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International</w:t>
            </w:r>
          </w:p>
        </w:tc>
      </w:tr>
      <w:tr w:rsidR="00FD4CC7" w:rsidRPr="00CD26DD" w14:paraId="1E93384B" w14:textId="77777777" w:rsidTr="00FD4CC7">
        <w:trPr>
          <w:trHeight w:val="275"/>
        </w:trPr>
        <w:tc>
          <w:tcPr>
            <w:tcW w:w="2411" w:type="dxa"/>
          </w:tcPr>
          <w:p w14:paraId="1A6E32E8" w14:textId="20706CDF" w:rsidR="00C759B2" w:rsidRPr="00CD26DD" w:rsidRDefault="00814BFA" w:rsidP="00AA2A3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Poorva</w:t>
            </w:r>
            <w:proofErr w:type="spellEnd"/>
            <w:r w:rsidRPr="00CD26DD">
              <w:rPr>
                <w:sz w:val="20"/>
                <w:szCs w:val="20"/>
              </w:rPr>
              <w:t xml:space="preserve"> Sharma, </w:t>
            </w:r>
            <w:proofErr w:type="spellStart"/>
            <w:r w:rsidRPr="00CD26DD">
              <w:rPr>
                <w:sz w:val="20"/>
                <w:szCs w:val="20"/>
              </w:rPr>
              <w:t>Bababode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Adesegun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Kehinde</w:t>
            </w:r>
            <w:proofErr w:type="spellEnd"/>
            <w:r w:rsidRPr="00CD26DD">
              <w:rPr>
                <w:sz w:val="20"/>
                <w:szCs w:val="20"/>
              </w:rPr>
              <w:t xml:space="preserve">, </w:t>
            </w:r>
            <w:proofErr w:type="spellStart"/>
            <w:r w:rsidRPr="00CD26DD">
              <w:rPr>
                <w:sz w:val="20"/>
                <w:szCs w:val="20"/>
              </w:rPr>
              <w:t>Navnidhi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Chhikara</w:t>
            </w:r>
            <w:proofErr w:type="spellEnd"/>
            <w:r w:rsidRPr="00CD26DD">
              <w:rPr>
                <w:sz w:val="20"/>
                <w:szCs w:val="20"/>
              </w:rPr>
              <w:t xml:space="preserve">, Anil </w:t>
            </w:r>
            <w:proofErr w:type="spellStart"/>
            <w:r w:rsidRPr="00CD26DD">
              <w:rPr>
                <w:sz w:val="20"/>
                <w:szCs w:val="20"/>
              </w:rPr>
              <w:t>Panghal</w:t>
            </w:r>
            <w:proofErr w:type="spellEnd"/>
          </w:p>
        </w:tc>
        <w:tc>
          <w:tcPr>
            <w:tcW w:w="850" w:type="dxa"/>
          </w:tcPr>
          <w:p w14:paraId="10A3B6F7" w14:textId="34A2F57E" w:rsidR="00C759B2" w:rsidRPr="00CD26DD" w:rsidRDefault="00C242F4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2021</w:t>
            </w:r>
          </w:p>
        </w:tc>
        <w:tc>
          <w:tcPr>
            <w:tcW w:w="2693" w:type="dxa"/>
          </w:tcPr>
          <w:p w14:paraId="73AEDC8C" w14:textId="486B28F3" w:rsidR="00C759B2" w:rsidRPr="00CD26DD" w:rsidRDefault="00814BFA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Development of whey and turmeric based functional </w:t>
            </w:r>
            <w:proofErr w:type="spellStart"/>
            <w:r w:rsidRPr="00CD26DD">
              <w:rPr>
                <w:sz w:val="20"/>
                <w:szCs w:val="20"/>
              </w:rPr>
              <w:t>synbiotic</w:t>
            </w:r>
            <w:proofErr w:type="spellEnd"/>
            <w:r w:rsidRPr="00CD26DD">
              <w:rPr>
                <w:sz w:val="20"/>
                <w:szCs w:val="20"/>
              </w:rPr>
              <w:t xml:space="preserve"> product</w:t>
            </w:r>
          </w:p>
        </w:tc>
        <w:tc>
          <w:tcPr>
            <w:tcW w:w="1134" w:type="dxa"/>
          </w:tcPr>
          <w:p w14:paraId="164FD741" w14:textId="22232E44" w:rsidR="00C759B2" w:rsidRPr="00CD26DD" w:rsidRDefault="00814BFA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Environmental Sustainability</w:t>
            </w:r>
          </w:p>
        </w:tc>
        <w:tc>
          <w:tcPr>
            <w:tcW w:w="851" w:type="dxa"/>
          </w:tcPr>
          <w:p w14:paraId="10019DC6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90E8182" w14:textId="1FAECC49" w:rsidR="00C759B2" w:rsidRPr="00CD26DD" w:rsidRDefault="003B73AA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i/>
                <w:iCs/>
                <w:color w:val="222222"/>
                <w:sz w:val="20"/>
                <w:szCs w:val="20"/>
                <w:shd w:val="clear" w:color="auto" w:fill="FFFFFF"/>
              </w:rPr>
              <w:t>4</w:t>
            </w:r>
            <w:r w:rsidRPr="00CD26DD">
              <w:rPr>
                <w:color w:val="222222"/>
                <w:sz w:val="20"/>
                <w:szCs w:val="20"/>
                <w:shd w:val="clear" w:color="auto" w:fill="FFFFFF"/>
              </w:rPr>
              <w:t>(4)</w:t>
            </w:r>
          </w:p>
        </w:tc>
        <w:tc>
          <w:tcPr>
            <w:tcW w:w="850" w:type="dxa"/>
          </w:tcPr>
          <w:p w14:paraId="2C8B2421" w14:textId="3BFEC792" w:rsidR="00C759B2" w:rsidRPr="00CD26DD" w:rsidRDefault="003B73AA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color w:val="222222"/>
                <w:sz w:val="20"/>
                <w:szCs w:val="20"/>
                <w:shd w:val="clear" w:color="auto" w:fill="FFFFFF"/>
              </w:rPr>
              <w:t>861-872</w:t>
            </w:r>
          </w:p>
        </w:tc>
        <w:tc>
          <w:tcPr>
            <w:tcW w:w="587" w:type="dxa"/>
          </w:tcPr>
          <w:p w14:paraId="70F5DFE6" w14:textId="77777777" w:rsidR="00C759B2" w:rsidRPr="00CD26DD" w:rsidRDefault="00C759B2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239B798F" w14:textId="51CA13F9" w:rsidR="00C759B2" w:rsidRPr="00CD26DD" w:rsidRDefault="00982F11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International</w:t>
            </w:r>
          </w:p>
        </w:tc>
      </w:tr>
      <w:tr w:rsidR="00FD4CC7" w:rsidRPr="00CD26DD" w14:paraId="0BF865FE" w14:textId="77777777" w:rsidTr="00FD4CC7">
        <w:trPr>
          <w:trHeight w:val="275"/>
        </w:trPr>
        <w:tc>
          <w:tcPr>
            <w:tcW w:w="2411" w:type="dxa"/>
          </w:tcPr>
          <w:p w14:paraId="2B5BE3B8" w14:textId="02733E4E" w:rsidR="00814BFA" w:rsidRPr="00CD26DD" w:rsidRDefault="00814BFA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Anil </w:t>
            </w:r>
            <w:proofErr w:type="spellStart"/>
            <w:r w:rsidRPr="00CD26DD">
              <w:rPr>
                <w:sz w:val="20"/>
                <w:szCs w:val="20"/>
              </w:rPr>
              <w:t>Panghal</w:t>
            </w:r>
            <w:proofErr w:type="spellEnd"/>
            <w:r w:rsidRPr="00CD26DD">
              <w:rPr>
                <w:sz w:val="20"/>
                <w:szCs w:val="20"/>
              </w:rPr>
              <w:t xml:space="preserve">, Anjali </w:t>
            </w:r>
            <w:proofErr w:type="spellStart"/>
            <w:r w:rsidRPr="00CD26DD">
              <w:rPr>
                <w:sz w:val="20"/>
                <w:szCs w:val="20"/>
              </w:rPr>
              <w:t>Onakkaramadom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Shaji</w:t>
            </w:r>
            <w:proofErr w:type="spellEnd"/>
            <w:r w:rsidRPr="00CD26DD">
              <w:rPr>
                <w:sz w:val="20"/>
                <w:szCs w:val="20"/>
              </w:rPr>
              <w:t xml:space="preserve">, </w:t>
            </w:r>
            <w:proofErr w:type="spellStart"/>
            <w:r w:rsidRPr="00CD26DD">
              <w:rPr>
                <w:sz w:val="20"/>
                <w:szCs w:val="20"/>
              </w:rPr>
              <w:t>Kiran</w:t>
            </w:r>
            <w:proofErr w:type="spellEnd"/>
            <w:r w:rsidRPr="00CD26DD">
              <w:rPr>
                <w:sz w:val="20"/>
                <w:szCs w:val="20"/>
              </w:rPr>
              <w:t xml:space="preserve"> Nain, </w:t>
            </w:r>
            <w:proofErr w:type="spellStart"/>
            <w:r w:rsidRPr="00CD26DD">
              <w:rPr>
                <w:sz w:val="20"/>
                <w:szCs w:val="20"/>
              </w:rPr>
              <w:t>Mukesh</w:t>
            </w:r>
            <w:proofErr w:type="spellEnd"/>
            <w:r w:rsidRPr="00CD26DD">
              <w:rPr>
                <w:sz w:val="20"/>
                <w:szCs w:val="20"/>
              </w:rPr>
              <w:t xml:space="preserve"> Kumar </w:t>
            </w:r>
            <w:proofErr w:type="spellStart"/>
            <w:r w:rsidRPr="00CD26DD">
              <w:rPr>
                <w:sz w:val="20"/>
                <w:szCs w:val="20"/>
              </w:rPr>
              <w:t>Garg</w:t>
            </w:r>
            <w:proofErr w:type="spellEnd"/>
            <w:r w:rsidRPr="00CD26DD">
              <w:rPr>
                <w:sz w:val="20"/>
                <w:szCs w:val="20"/>
              </w:rPr>
              <w:t xml:space="preserve">, </w:t>
            </w:r>
            <w:proofErr w:type="spellStart"/>
            <w:r w:rsidRPr="00CD26DD">
              <w:rPr>
                <w:sz w:val="20"/>
                <w:szCs w:val="20"/>
              </w:rPr>
              <w:t>Navnidhi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Chhikara</w:t>
            </w:r>
            <w:proofErr w:type="spellEnd"/>
          </w:p>
        </w:tc>
        <w:tc>
          <w:tcPr>
            <w:tcW w:w="850" w:type="dxa"/>
          </w:tcPr>
          <w:p w14:paraId="7F3BC45C" w14:textId="724DA8EC" w:rsidR="00814BFA" w:rsidRPr="00CD26DD" w:rsidRDefault="00C242F4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2021</w:t>
            </w:r>
          </w:p>
        </w:tc>
        <w:tc>
          <w:tcPr>
            <w:tcW w:w="2693" w:type="dxa"/>
          </w:tcPr>
          <w:p w14:paraId="32E8F84E" w14:textId="37F30591" w:rsidR="00814BFA" w:rsidRPr="00CD26DD" w:rsidRDefault="00A10B1E" w:rsidP="00AA2A3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Cnidoscolus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aconitifolius</w:t>
            </w:r>
            <w:proofErr w:type="spellEnd"/>
            <w:r w:rsidRPr="00CD26DD">
              <w:rPr>
                <w:sz w:val="20"/>
                <w:szCs w:val="20"/>
              </w:rPr>
              <w:t>: Nutritional, phytochemical composition and health benefits–A review</w:t>
            </w:r>
          </w:p>
        </w:tc>
        <w:tc>
          <w:tcPr>
            <w:tcW w:w="1134" w:type="dxa"/>
          </w:tcPr>
          <w:p w14:paraId="2E8A9DFB" w14:textId="1EDCD174" w:rsidR="00814BFA" w:rsidRPr="00CD26DD" w:rsidRDefault="00A10B1E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Bioactive Compounds in Health and Disease</w:t>
            </w:r>
          </w:p>
        </w:tc>
        <w:tc>
          <w:tcPr>
            <w:tcW w:w="851" w:type="dxa"/>
          </w:tcPr>
          <w:p w14:paraId="16DB7144" w14:textId="77777777" w:rsidR="00814BFA" w:rsidRPr="00CD26DD" w:rsidRDefault="00814BFA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B94F153" w14:textId="60CC0C00" w:rsidR="00814BFA" w:rsidRPr="00CD26DD" w:rsidRDefault="003B4B24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i/>
                <w:iCs/>
                <w:color w:val="222222"/>
                <w:sz w:val="20"/>
                <w:szCs w:val="20"/>
                <w:shd w:val="clear" w:color="auto" w:fill="FFFFFF"/>
              </w:rPr>
              <w:t>4</w:t>
            </w:r>
            <w:r w:rsidRPr="00CD26DD">
              <w:rPr>
                <w:color w:val="222222"/>
                <w:sz w:val="20"/>
                <w:szCs w:val="20"/>
                <w:shd w:val="clear" w:color="auto" w:fill="FFFFFF"/>
              </w:rPr>
              <w:t>(11)</w:t>
            </w:r>
          </w:p>
        </w:tc>
        <w:tc>
          <w:tcPr>
            <w:tcW w:w="850" w:type="dxa"/>
          </w:tcPr>
          <w:p w14:paraId="1BFB0320" w14:textId="7CC0DC0D" w:rsidR="00814BFA" w:rsidRPr="00CD26DD" w:rsidRDefault="003B4B24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color w:val="222222"/>
                <w:sz w:val="20"/>
                <w:szCs w:val="20"/>
                <w:shd w:val="clear" w:color="auto" w:fill="FFFFFF"/>
              </w:rPr>
              <w:t>260-286</w:t>
            </w:r>
          </w:p>
        </w:tc>
        <w:tc>
          <w:tcPr>
            <w:tcW w:w="587" w:type="dxa"/>
          </w:tcPr>
          <w:p w14:paraId="07B3B3C7" w14:textId="77777777" w:rsidR="00814BFA" w:rsidRPr="00CD26DD" w:rsidRDefault="00814BFA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140481E8" w14:textId="506D0B87" w:rsidR="00814BFA" w:rsidRPr="00CD26DD" w:rsidRDefault="00982F11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International</w:t>
            </w:r>
          </w:p>
        </w:tc>
      </w:tr>
      <w:tr w:rsidR="00FD4CC7" w:rsidRPr="00CD26DD" w14:paraId="591FC4B4" w14:textId="77777777" w:rsidTr="00FD4CC7">
        <w:trPr>
          <w:trHeight w:val="275"/>
        </w:trPr>
        <w:tc>
          <w:tcPr>
            <w:tcW w:w="2411" w:type="dxa"/>
          </w:tcPr>
          <w:p w14:paraId="3904A2BA" w14:textId="4BCAF5CB" w:rsidR="00814BFA" w:rsidRPr="00CD26DD" w:rsidRDefault="00A10B1E" w:rsidP="00AA2A3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Sanju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Bala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Dhull</w:t>
            </w:r>
            <w:proofErr w:type="spellEnd"/>
            <w:r w:rsidRPr="00CD26DD">
              <w:rPr>
                <w:sz w:val="20"/>
                <w:szCs w:val="20"/>
              </w:rPr>
              <w:t>, </w:t>
            </w:r>
            <w:proofErr w:type="spellStart"/>
            <w:r w:rsidRPr="00CD26DD">
              <w:rPr>
                <w:sz w:val="20"/>
                <w:szCs w:val="20"/>
              </w:rPr>
              <w:t>Sneh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Punia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Bangar</w:t>
            </w:r>
            <w:proofErr w:type="spellEnd"/>
            <w:r w:rsidRPr="00CD26DD">
              <w:rPr>
                <w:sz w:val="20"/>
                <w:szCs w:val="20"/>
              </w:rPr>
              <w:t>, </w:t>
            </w:r>
            <w:proofErr w:type="spellStart"/>
            <w:r w:rsidRPr="00CD26DD">
              <w:rPr>
                <w:sz w:val="20"/>
                <w:szCs w:val="20"/>
              </w:rPr>
              <w:t>Ranjan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Deswal</w:t>
            </w:r>
            <w:proofErr w:type="spellEnd"/>
            <w:r w:rsidRPr="00CD26DD">
              <w:rPr>
                <w:sz w:val="20"/>
                <w:szCs w:val="20"/>
              </w:rPr>
              <w:t>, </w:t>
            </w:r>
            <w:proofErr w:type="spellStart"/>
            <w:r w:rsidRPr="00CD26DD">
              <w:rPr>
                <w:sz w:val="20"/>
                <w:szCs w:val="20"/>
              </w:rPr>
              <w:t>Preeti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Dhandhi</w:t>
            </w:r>
            <w:proofErr w:type="spellEnd"/>
            <w:r w:rsidRPr="00CD26DD">
              <w:rPr>
                <w:sz w:val="20"/>
                <w:szCs w:val="20"/>
              </w:rPr>
              <w:t xml:space="preserve">, Manish Kumar, Monica </w:t>
            </w:r>
            <w:proofErr w:type="spellStart"/>
            <w:r w:rsidRPr="00CD26DD">
              <w:rPr>
                <w:sz w:val="20"/>
                <w:szCs w:val="20"/>
              </w:rPr>
              <w:t>Trif</w:t>
            </w:r>
            <w:proofErr w:type="spellEnd"/>
            <w:r w:rsidRPr="00CD26DD">
              <w:rPr>
                <w:sz w:val="20"/>
                <w:szCs w:val="20"/>
              </w:rPr>
              <w:t>, </w:t>
            </w:r>
            <w:proofErr w:type="spellStart"/>
            <w:r w:rsidRPr="00CD26DD">
              <w:rPr>
                <w:sz w:val="20"/>
                <w:szCs w:val="20"/>
              </w:rPr>
              <w:t>Alexandru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Rusu</w:t>
            </w:r>
            <w:proofErr w:type="spellEnd"/>
            <w:r w:rsidRPr="00CD26D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01E3948A" w14:textId="2EC346B1" w:rsidR="00814BFA" w:rsidRPr="00CD26DD" w:rsidRDefault="00C242F4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2021</w:t>
            </w:r>
          </w:p>
        </w:tc>
        <w:tc>
          <w:tcPr>
            <w:tcW w:w="2693" w:type="dxa"/>
          </w:tcPr>
          <w:p w14:paraId="12C612E1" w14:textId="59E139CA" w:rsidR="00814BFA" w:rsidRPr="00CD26DD" w:rsidRDefault="00A10B1E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Development and Characterization of Active Native and Cross-Linked Pearl Millet Starch-Based Film Loaded with Fenugreek Oil</w:t>
            </w:r>
          </w:p>
        </w:tc>
        <w:tc>
          <w:tcPr>
            <w:tcW w:w="1134" w:type="dxa"/>
          </w:tcPr>
          <w:p w14:paraId="53CF03AD" w14:textId="644AD1A8" w:rsidR="00814BFA" w:rsidRPr="00CD26DD" w:rsidRDefault="00A10B1E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Foods</w:t>
            </w:r>
          </w:p>
        </w:tc>
        <w:tc>
          <w:tcPr>
            <w:tcW w:w="851" w:type="dxa"/>
          </w:tcPr>
          <w:p w14:paraId="47CCEEB2" w14:textId="77777777" w:rsidR="00814BFA" w:rsidRPr="00CD26DD" w:rsidRDefault="00814BFA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BEDFD41" w14:textId="66387434" w:rsidR="00814BFA" w:rsidRPr="00CD26DD" w:rsidRDefault="00822B20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i/>
                <w:iCs/>
                <w:color w:val="222222"/>
                <w:sz w:val="20"/>
                <w:szCs w:val="20"/>
                <w:shd w:val="clear" w:color="auto" w:fill="FFFFFF"/>
              </w:rPr>
              <w:t>10</w:t>
            </w:r>
            <w:r w:rsidRPr="00CD26DD">
              <w:rPr>
                <w:color w:val="222222"/>
                <w:sz w:val="20"/>
                <w:szCs w:val="20"/>
                <w:shd w:val="clear" w:color="auto" w:fill="FFFFFF"/>
              </w:rPr>
              <w:t>(12)</w:t>
            </w:r>
          </w:p>
        </w:tc>
        <w:tc>
          <w:tcPr>
            <w:tcW w:w="850" w:type="dxa"/>
          </w:tcPr>
          <w:p w14:paraId="1419713F" w14:textId="29FB7413" w:rsidR="00814BFA" w:rsidRPr="00CD26DD" w:rsidRDefault="00822B20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color w:val="222222"/>
                <w:sz w:val="20"/>
                <w:szCs w:val="20"/>
                <w:shd w:val="clear" w:color="auto" w:fill="FFFFFF"/>
              </w:rPr>
              <w:t>3097</w:t>
            </w:r>
          </w:p>
        </w:tc>
        <w:tc>
          <w:tcPr>
            <w:tcW w:w="587" w:type="dxa"/>
          </w:tcPr>
          <w:p w14:paraId="2F1A2E11" w14:textId="77777777" w:rsidR="00814BFA" w:rsidRPr="00CD26DD" w:rsidRDefault="00814BFA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1A661426" w14:textId="02600C3E" w:rsidR="00814BFA" w:rsidRPr="00CD26DD" w:rsidRDefault="00982F11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International</w:t>
            </w:r>
          </w:p>
        </w:tc>
      </w:tr>
      <w:tr w:rsidR="00FD4CC7" w:rsidRPr="00CD26DD" w14:paraId="6E27B4EE" w14:textId="77777777" w:rsidTr="00FD4CC7">
        <w:trPr>
          <w:trHeight w:val="275"/>
        </w:trPr>
        <w:tc>
          <w:tcPr>
            <w:tcW w:w="2411" w:type="dxa"/>
          </w:tcPr>
          <w:p w14:paraId="7C7E95A0" w14:textId="2AD5D943" w:rsidR="00AA2A38" w:rsidRPr="00CD26DD" w:rsidRDefault="00AA2A38" w:rsidP="00AA2A3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Vanya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Pareek</w:t>
            </w:r>
            <w:proofErr w:type="spellEnd"/>
            <w:r w:rsidRPr="00CD26DD">
              <w:rPr>
                <w:sz w:val="20"/>
                <w:szCs w:val="20"/>
              </w:rPr>
              <w:t xml:space="preserve">, </w:t>
            </w:r>
            <w:proofErr w:type="spellStart"/>
            <w:r w:rsidRPr="00CD26DD">
              <w:rPr>
                <w:bCs/>
                <w:sz w:val="20"/>
                <w:szCs w:val="20"/>
              </w:rPr>
              <w:t>Parveen</w:t>
            </w:r>
            <w:proofErr w:type="spellEnd"/>
            <w:r w:rsidRPr="00CD26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bCs/>
                <w:sz w:val="20"/>
                <w:szCs w:val="20"/>
              </w:rPr>
              <w:t>Kumari</w:t>
            </w:r>
            <w:proofErr w:type="spellEnd"/>
            <w:r w:rsidRPr="00CD26DD">
              <w:rPr>
                <w:bCs/>
                <w:sz w:val="20"/>
                <w:szCs w:val="20"/>
              </w:rPr>
              <w:t>,</w:t>
            </w:r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Priyanka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Kajla</w:t>
            </w:r>
            <w:proofErr w:type="spellEnd"/>
            <w:r w:rsidRPr="00CD26DD">
              <w:rPr>
                <w:sz w:val="20"/>
                <w:szCs w:val="20"/>
              </w:rPr>
              <w:t xml:space="preserve"> and </w:t>
            </w:r>
            <w:proofErr w:type="spellStart"/>
            <w:r w:rsidRPr="00CD26DD">
              <w:rPr>
                <w:sz w:val="20"/>
                <w:szCs w:val="20"/>
              </w:rPr>
              <w:t>Vandna</w:t>
            </w:r>
            <w:proofErr w:type="spellEnd"/>
            <w:r w:rsidRPr="00CD26DD">
              <w:rPr>
                <w:sz w:val="20"/>
                <w:szCs w:val="20"/>
              </w:rPr>
              <w:t xml:space="preserve"> Chaudhary</w:t>
            </w:r>
          </w:p>
        </w:tc>
        <w:tc>
          <w:tcPr>
            <w:tcW w:w="850" w:type="dxa"/>
          </w:tcPr>
          <w:p w14:paraId="1F3F0826" w14:textId="76668293" w:rsidR="00AA2A38" w:rsidRPr="00CD26DD" w:rsidRDefault="00AA2A38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2021</w:t>
            </w:r>
          </w:p>
        </w:tc>
        <w:tc>
          <w:tcPr>
            <w:tcW w:w="2693" w:type="dxa"/>
          </w:tcPr>
          <w:p w14:paraId="5028585F" w14:textId="5A6FB4A8" w:rsidR="00AA2A38" w:rsidRPr="00CD26DD" w:rsidRDefault="00AA2A38" w:rsidP="00AA2A3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FoSCoS</w:t>
            </w:r>
            <w:proofErr w:type="spellEnd"/>
            <w:r w:rsidRPr="00CD26DD">
              <w:rPr>
                <w:sz w:val="20"/>
                <w:szCs w:val="20"/>
              </w:rPr>
              <w:t>: Simplified for FBO.</w:t>
            </w:r>
          </w:p>
        </w:tc>
        <w:tc>
          <w:tcPr>
            <w:tcW w:w="1134" w:type="dxa"/>
          </w:tcPr>
          <w:p w14:paraId="36D301B0" w14:textId="1B646AEB" w:rsidR="00AA2A38" w:rsidRPr="00CD26DD" w:rsidRDefault="00AA2A38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Food and Beverage Processing </w:t>
            </w:r>
          </w:p>
        </w:tc>
        <w:tc>
          <w:tcPr>
            <w:tcW w:w="851" w:type="dxa"/>
          </w:tcPr>
          <w:p w14:paraId="57F49A39" w14:textId="4D77A73D" w:rsidR="00AA2A38" w:rsidRPr="00CD26DD" w:rsidRDefault="00AA2A38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DCD5C04" w14:textId="386BAA61" w:rsidR="00AA2A38" w:rsidRPr="00CD26DD" w:rsidRDefault="00AA2A38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18-19</w:t>
            </w:r>
          </w:p>
        </w:tc>
        <w:tc>
          <w:tcPr>
            <w:tcW w:w="850" w:type="dxa"/>
          </w:tcPr>
          <w:p w14:paraId="2A4FE118" w14:textId="15740E9A" w:rsidR="00AA2A38" w:rsidRPr="00CD26DD" w:rsidRDefault="00AA2A38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7(12):</w:t>
            </w:r>
          </w:p>
        </w:tc>
        <w:tc>
          <w:tcPr>
            <w:tcW w:w="587" w:type="dxa"/>
          </w:tcPr>
          <w:p w14:paraId="557B0ED0" w14:textId="028A3D12" w:rsidR="00AA2A38" w:rsidRPr="00CD26DD" w:rsidRDefault="00AA2A38" w:rsidP="00AA2A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6CF42B22" w14:textId="04531646" w:rsidR="00AA2A38" w:rsidRPr="00CD26DD" w:rsidRDefault="00AA2A38" w:rsidP="00AA2A3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International</w:t>
            </w:r>
          </w:p>
        </w:tc>
      </w:tr>
      <w:tr w:rsidR="00FD4CC7" w:rsidRPr="00CD26DD" w14:paraId="724BFF59" w14:textId="77777777" w:rsidTr="00FD4CC7">
        <w:trPr>
          <w:trHeight w:val="275"/>
        </w:trPr>
        <w:tc>
          <w:tcPr>
            <w:tcW w:w="2411" w:type="dxa"/>
          </w:tcPr>
          <w:p w14:paraId="0454F8CA" w14:textId="4D3A8511" w:rsidR="002F07F9" w:rsidRPr="00CD26DD" w:rsidRDefault="002F07F9" w:rsidP="002F07F9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color w:val="222222"/>
                <w:sz w:val="20"/>
                <w:szCs w:val="20"/>
                <w:shd w:val="clear" w:color="auto" w:fill="FFFFFF"/>
              </w:rPr>
              <w:t>Sumit</w:t>
            </w:r>
            <w:proofErr w:type="spellEnd"/>
            <w:r w:rsidRPr="00CD26DD">
              <w:rPr>
                <w:color w:val="222222"/>
                <w:sz w:val="20"/>
                <w:szCs w:val="20"/>
                <w:shd w:val="clear" w:color="auto" w:fill="FFFFFF"/>
              </w:rPr>
              <w:t xml:space="preserve"> Grover, </w:t>
            </w:r>
            <w:proofErr w:type="spellStart"/>
            <w:r w:rsidRPr="00CD26DD">
              <w:rPr>
                <w:bCs/>
                <w:color w:val="222222"/>
                <w:sz w:val="20"/>
                <w:szCs w:val="20"/>
                <w:shd w:val="clear" w:color="auto" w:fill="FFFFFF"/>
              </w:rPr>
              <w:t>Parveen</w:t>
            </w:r>
            <w:proofErr w:type="spellEnd"/>
            <w:r w:rsidRPr="00CD26DD"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D26DD">
              <w:rPr>
                <w:bCs/>
                <w:color w:val="222222"/>
                <w:sz w:val="20"/>
                <w:szCs w:val="20"/>
                <w:shd w:val="clear" w:color="auto" w:fill="FFFFFF"/>
              </w:rPr>
              <w:t>Kumari</w:t>
            </w:r>
            <w:proofErr w:type="spellEnd"/>
            <w:r w:rsidRPr="00CD26DD">
              <w:rPr>
                <w:color w:val="222222"/>
                <w:sz w:val="20"/>
                <w:szCs w:val="20"/>
                <w:shd w:val="clear" w:color="auto" w:fill="FFFFFF"/>
              </w:rPr>
              <w:t xml:space="preserve">, Anil Kumar, Anjali </w:t>
            </w:r>
            <w:proofErr w:type="spellStart"/>
            <w:r w:rsidRPr="00CD26DD">
              <w:rPr>
                <w:color w:val="222222"/>
                <w:sz w:val="20"/>
                <w:szCs w:val="20"/>
                <w:shd w:val="clear" w:color="auto" w:fill="FFFFFF"/>
              </w:rPr>
              <w:t>Soni</w:t>
            </w:r>
            <w:proofErr w:type="spellEnd"/>
            <w:r w:rsidRPr="00CD26DD">
              <w:rPr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CD26DD">
              <w:rPr>
                <w:color w:val="222222"/>
                <w:sz w:val="20"/>
                <w:szCs w:val="20"/>
                <w:shd w:val="clear" w:color="auto" w:fill="FFFFFF"/>
              </w:rPr>
              <w:t>Shalini</w:t>
            </w:r>
            <w:proofErr w:type="spellEnd"/>
            <w:r w:rsidRPr="00CD26DD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D26DD">
              <w:rPr>
                <w:color w:val="222222"/>
                <w:sz w:val="20"/>
                <w:szCs w:val="20"/>
                <w:shd w:val="clear" w:color="auto" w:fill="FFFFFF"/>
              </w:rPr>
              <w:t>Sehgal</w:t>
            </w:r>
            <w:proofErr w:type="spellEnd"/>
            <w:r w:rsidRPr="00CD26DD">
              <w:rPr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CD26DD">
              <w:rPr>
                <w:color w:val="222222"/>
                <w:sz w:val="20"/>
                <w:szCs w:val="20"/>
                <w:shd w:val="clear" w:color="auto" w:fill="FFFFFF"/>
              </w:rPr>
              <w:t>Vasudha</w:t>
            </w:r>
            <w:proofErr w:type="spellEnd"/>
            <w:r w:rsidRPr="00CD26DD">
              <w:rPr>
                <w:color w:val="222222"/>
                <w:sz w:val="20"/>
                <w:szCs w:val="20"/>
                <w:shd w:val="clear" w:color="auto" w:fill="FFFFFF"/>
              </w:rPr>
              <w:t xml:space="preserve"> Sharma</w:t>
            </w:r>
          </w:p>
        </w:tc>
        <w:tc>
          <w:tcPr>
            <w:tcW w:w="850" w:type="dxa"/>
          </w:tcPr>
          <w:p w14:paraId="4AD90744" w14:textId="7F67C76F" w:rsidR="002F07F9" w:rsidRPr="00CD26DD" w:rsidRDefault="002F07F9" w:rsidP="002F07F9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2021</w:t>
            </w:r>
          </w:p>
        </w:tc>
        <w:tc>
          <w:tcPr>
            <w:tcW w:w="2693" w:type="dxa"/>
          </w:tcPr>
          <w:p w14:paraId="02F8AA27" w14:textId="4AC5F89A" w:rsidR="002F07F9" w:rsidRPr="00CD26DD" w:rsidRDefault="002F07F9" w:rsidP="002F07F9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bCs/>
                <w:color w:val="000000"/>
                <w:sz w:val="20"/>
                <w:szCs w:val="20"/>
                <w:lang w:val="en-IN"/>
              </w:rPr>
              <w:t>Preparation and Quality Evaluation of Different Oil Blends</w:t>
            </w:r>
          </w:p>
        </w:tc>
        <w:tc>
          <w:tcPr>
            <w:tcW w:w="1134" w:type="dxa"/>
          </w:tcPr>
          <w:p w14:paraId="18A4439B" w14:textId="7409A7EC" w:rsidR="002F07F9" w:rsidRPr="00CD26DD" w:rsidRDefault="002F07F9" w:rsidP="002F07F9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Letters in Applied </w:t>
            </w:r>
            <w:proofErr w:type="spellStart"/>
            <w:r w:rsidRPr="00CD26DD">
              <w:rPr>
                <w:sz w:val="20"/>
                <w:szCs w:val="20"/>
              </w:rPr>
              <w:t>NanoBioScience</w:t>
            </w:r>
            <w:proofErr w:type="spellEnd"/>
          </w:p>
        </w:tc>
        <w:tc>
          <w:tcPr>
            <w:tcW w:w="851" w:type="dxa"/>
          </w:tcPr>
          <w:p w14:paraId="70C255F1" w14:textId="0FA4BAF0" w:rsidR="002F07F9" w:rsidRPr="00CD26DD" w:rsidRDefault="002F07F9" w:rsidP="002F07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A67FE14" w14:textId="0DFC2A94" w:rsidR="002F07F9" w:rsidRPr="00CD26DD" w:rsidRDefault="002F07F9" w:rsidP="002F07F9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bCs/>
                <w:color w:val="000000"/>
                <w:sz w:val="20"/>
                <w:szCs w:val="20"/>
                <w:lang w:val="en-IN"/>
              </w:rPr>
              <w:t>2126 - 2137</w:t>
            </w:r>
          </w:p>
        </w:tc>
        <w:tc>
          <w:tcPr>
            <w:tcW w:w="850" w:type="dxa"/>
          </w:tcPr>
          <w:p w14:paraId="328B251A" w14:textId="2F11B551" w:rsidR="002F07F9" w:rsidRPr="00CD26DD" w:rsidRDefault="002F07F9" w:rsidP="002F07F9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10(2)</w:t>
            </w:r>
          </w:p>
        </w:tc>
        <w:tc>
          <w:tcPr>
            <w:tcW w:w="587" w:type="dxa"/>
          </w:tcPr>
          <w:p w14:paraId="1F1B1623" w14:textId="0C559384" w:rsidR="002F07F9" w:rsidRPr="00CD26DD" w:rsidRDefault="002F07F9" w:rsidP="002F07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6D2CFF53" w14:textId="561C07A7" w:rsidR="002F07F9" w:rsidRPr="00CD26DD" w:rsidRDefault="002F07F9" w:rsidP="002F07F9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International</w:t>
            </w:r>
          </w:p>
        </w:tc>
      </w:tr>
      <w:tr w:rsidR="00FD4CC7" w:rsidRPr="00CD26DD" w14:paraId="2B3A0D80" w14:textId="77777777" w:rsidTr="00FD4CC7">
        <w:trPr>
          <w:trHeight w:val="275"/>
        </w:trPr>
        <w:tc>
          <w:tcPr>
            <w:tcW w:w="2411" w:type="dxa"/>
          </w:tcPr>
          <w:p w14:paraId="688FDE42" w14:textId="4BFF7542" w:rsidR="00AE6112" w:rsidRPr="00CD26DD" w:rsidRDefault="00EA58FE" w:rsidP="00AE6112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Aneeta </w:t>
            </w:r>
            <w:proofErr w:type="spellStart"/>
            <w:r w:rsidRPr="00CD26DD">
              <w:rPr>
                <w:sz w:val="20"/>
                <w:szCs w:val="20"/>
              </w:rPr>
              <w:t>Khatak</w:t>
            </w:r>
            <w:proofErr w:type="spellEnd"/>
            <w:r w:rsidRPr="00CD26DD">
              <w:rPr>
                <w:sz w:val="20"/>
                <w:szCs w:val="20"/>
              </w:rPr>
              <w:t xml:space="preserve">, Monika Yadav, </w:t>
            </w:r>
            <w:proofErr w:type="spellStart"/>
            <w:r w:rsidRPr="00CD26DD">
              <w:rPr>
                <w:sz w:val="20"/>
                <w:szCs w:val="20"/>
              </w:rPr>
              <w:t>Nisha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Singhania</w:t>
            </w:r>
            <w:proofErr w:type="spellEnd"/>
            <w:r w:rsidRPr="00CD26DD">
              <w:rPr>
                <w:sz w:val="20"/>
                <w:szCs w:val="20"/>
              </w:rPr>
              <w:t xml:space="preserve"> and Sunil </w:t>
            </w:r>
            <w:proofErr w:type="spellStart"/>
            <w:r w:rsidRPr="00CD26DD">
              <w:rPr>
                <w:sz w:val="20"/>
                <w:szCs w:val="20"/>
              </w:rPr>
              <w:t>Bishnoi</w:t>
            </w:r>
            <w:proofErr w:type="spellEnd"/>
            <w:r w:rsidRPr="00CD26D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14:paraId="724E7D97" w14:textId="4828CEDA" w:rsidR="00AE6112" w:rsidRPr="00CD26DD" w:rsidRDefault="00EA58FE" w:rsidP="00AE6112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10.06. 2020</w:t>
            </w:r>
          </w:p>
        </w:tc>
        <w:tc>
          <w:tcPr>
            <w:tcW w:w="2693" w:type="dxa"/>
          </w:tcPr>
          <w:p w14:paraId="4834EE1C" w14:textId="4CCF1DF4" w:rsidR="00AE6112" w:rsidRPr="00CD26DD" w:rsidRDefault="00EA58FE" w:rsidP="00AE6112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Comparative analysis of various processing on total phenolic content and antioxidant activity of flaxseed</w:t>
            </w:r>
          </w:p>
        </w:tc>
        <w:tc>
          <w:tcPr>
            <w:tcW w:w="1134" w:type="dxa"/>
          </w:tcPr>
          <w:p w14:paraId="319F8383" w14:textId="1E511EC8" w:rsidR="00AE6112" w:rsidRPr="00CD26DD" w:rsidRDefault="00EA58FE" w:rsidP="00AE6112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International Journals of Chemical Studies</w:t>
            </w:r>
          </w:p>
        </w:tc>
        <w:tc>
          <w:tcPr>
            <w:tcW w:w="851" w:type="dxa"/>
          </w:tcPr>
          <w:p w14:paraId="4F84FC2D" w14:textId="66A375B5" w:rsidR="00AE6112" w:rsidRPr="00CD26DD" w:rsidRDefault="00AE6112" w:rsidP="00AE61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BCB1E0B" w14:textId="24539206" w:rsidR="00AE6112" w:rsidRPr="00CD26DD" w:rsidRDefault="00EA58FE" w:rsidP="00AE6112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color w:val="111111"/>
                <w:sz w:val="20"/>
                <w:szCs w:val="20"/>
              </w:rPr>
              <w:t>3738-3744</w:t>
            </w:r>
          </w:p>
        </w:tc>
        <w:tc>
          <w:tcPr>
            <w:tcW w:w="850" w:type="dxa"/>
          </w:tcPr>
          <w:p w14:paraId="7A4C61B6" w14:textId="6784ED11" w:rsidR="00AE6112" w:rsidRPr="00CD26DD" w:rsidRDefault="00EA58FE" w:rsidP="00AE6112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Vol. 8(4)</w:t>
            </w:r>
          </w:p>
        </w:tc>
        <w:tc>
          <w:tcPr>
            <w:tcW w:w="587" w:type="dxa"/>
          </w:tcPr>
          <w:p w14:paraId="5F4D7B86" w14:textId="4A08D65E" w:rsidR="00AE6112" w:rsidRPr="00CD26DD" w:rsidRDefault="00AE6112" w:rsidP="00AE61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3A88BFFD" w14:textId="676894A4" w:rsidR="00AE6112" w:rsidRPr="00CD26DD" w:rsidRDefault="00EA58FE" w:rsidP="00AE611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nternational</w:t>
            </w:r>
            <w:proofErr w:type="spellEnd"/>
          </w:p>
        </w:tc>
      </w:tr>
      <w:tr w:rsidR="00FD4CC7" w:rsidRPr="00CD26DD" w14:paraId="71AD4484" w14:textId="77777777" w:rsidTr="00FD4CC7">
        <w:trPr>
          <w:trHeight w:val="275"/>
        </w:trPr>
        <w:tc>
          <w:tcPr>
            <w:tcW w:w="2411" w:type="dxa"/>
          </w:tcPr>
          <w:p w14:paraId="2611154F" w14:textId="77777777" w:rsidR="00EA58FE" w:rsidRPr="00CD26DD" w:rsidRDefault="00EA58FE" w:rsidP="00EA58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26DD">
              <w:rPr>
                <w:rFonts w:ascii="Times New Roman" w:hAnsi="Times New Roman" w:cs="Times New Roman"/>
                <w:sz w:val="20"/>
                <w:szCs w:val="20"/>
              </w:rPr>
              <w:t xml:space="preserve">Aneeta </w:t>
            </w:r>
            <w:proofErr w:type="spellStart"/>
            <w:r w:rsidRPr="00CD26DD">
              <w:rPr>
                <w:rFonts w:ascii="Times New Roman" w:hAnsi="Times New Roman" w:cs="Times New Roman"/>
                <w:sz w:val="20"/>
                <w:szCs w:val="20"/>
              </w:rPr>
              <w:t>Khatak</w:t>
            </w:r>
            <w:r w:rsidRPr="00CD26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spellEnd"/>
            <w:r w:rsidRPr="00CD26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D26DD">
              <w:rPr>
                <w:rFonts w:ascii="Times New Roman" w:hAnsi="Times New Roman" w:cs="Times New Roman"/>
                <w:sz w:val="20"/>
                <w:szCs w:val="20"/>
              </w:rPr>
              <w:t>Charul</w:t>
            </w:r>
            <w:proofErr w:type="spellEnd"/>
            <w:r w:rsidRPr="00CD26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rFonts w:ascii="Times New Roman" w:hAnsi="Times New Roman" w:cs="Times New Roman"/>
                <w:sz w:val="20"/>
                <w:szCs w:val="20"/>
              </w:rPr>
              <w:t>Chaudhary</w:t>
            </w:r>
            <w:r w:rsidRPr="00CD26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  <w:r w:rsidRPr="00CD26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CD26DD">
              <w:rPr>
                <w:rFonts w:ascii="Times New Roman" w:hAnsi="Times New Roman" w:cs="Times New Roman"/>
                <w:sz w:val="20"/>
                <w:szCs w:val="20"/>
              </w:rPr>
              <w:t xml:space="preserve">and Raj </w:t>
            </w:r>
            <w:proofErr w:type="spellStart"/>
            <w:r w:rsidRPr="00CD26DD">
              <w:rPr>
                <w:rFonts w:ascii="Times New Roman" w:hAnsi="Times New Roman" w:cs="Times New Roman"/>
                <w:sz w:val="20"/>
                <w:szCs w:val="20"/>
              </w:rPr>
              <w:t>Bala</w:t>
            </w:r>
            <w:proofErr w:type="spellEnd"/>
            <w:r w:rsidRPr="00CD26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rFonts w:ascii="Times New Roman" w:hAnsi="Times New Roman" w:cs="Times New Roman"/>
                <w:sz w:val="20"/>
                <w:szCs w:val="20"/>
              </w:rPr>
              <w:t>Grewal</w:t>
            </w:r>
            <w:r w:rsidRPr="00CD26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  <w:proofErr w:type="spellEnd"/>
          </w:p>
          <w:p w14:paraId="6D24B101" w14:textId="33634E55" w:rsidR="00AE6112" w:rsidRPr="00CD26DD" w:rsidRDefault="00AE6112" w:rsidP="00AE61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3A75479" w14:textId="43BA3FA1" w:rsidR="00AE6112" w:rsidRPr="00CD26DD" w:rsidRDefault="00EA58FE" w:rsidP="00AE6112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13.02 2021</w:t>
            </w:r>
          </w:p>
        </w:tc>
        <w:tc>
          <w:tcPr>
            <w:tcW w:w="2693" w:type="dxa"/>
          </w:tcPr>
          <w:p w14:paraId="6F7A4A77" w14:textId="77777777" w:rsidR="00EA58FE" w:rsidRPr="00CD26DD" w:rsidRDefault="00EA58FE" w:rsidP="00EA58FE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Evaluation of</w:t>
            </w:r>
          </w:p>
          <w:p w14:paraId="35606905" w14:textId="4187ACCB" w:rsidR="00AE6112" w:rsidRPr="00CD26DD" w:rsidRDefault="00EA58FE" w:rsidP="00EA58FE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anti-nutrient and mineral content in different pearl millet varieties</w:t>
            </w:r>
          </w:p>
        </w:tc>
        <w:tc>
          <w:tcPr>
            <w:tcW w:w="1134" w:type="dxa"/>
          </w:tcPr>
          <w:p w14:paraId="4EA9AE19" w14:textId="38B451F8" w:rsidR="00AE6112" w:rsidRPr="00CD26DD" w:rsidRDefault="00EA58FE" w:rsidP="00AE6112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The </w:t>
            </w:r>
            <w:proofErr w:type="spellStart"/>
            <w:r w:rsidRPr="00CD26DD">
              <w:rPr>
                <w:sz w:val="20"/>
                <w:szCs w:val="20"/>
              </w:rPr>
              <w:t>Pharma</w:t>
            </w:r>
            <w:proofErr w:type="spellEnd"/>
            <w:r w:rsidRPr="00CD26DD">
              <w:rPr>
                <w:sz w:val="20"/>
                <w:szCs w:val="20"/>
              </w:rPr>
              <w:t xml:space="preserve"> Innovation Journal</w:t>
            </w:r>
          </w:p>
        </w:tc>
        <w:tc>
          <w:tcPr>
            <w:tcW w:w="851" w:type="dxa"/>
          </w:tcPr>
          <w:p w14:paraId="5E88C148" w14:textId="1EFA0EBD" w:rsidR="00AE6112" w:rsidRPr="00CD26DD" w:rsidRDefault="00AE6112" w:rsidP="00AE61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F6BDCF2" w14:textId="5BE9A244" w:rsidR="00AE6112" w:rsidRPr="00CD26DD" w:rsidRDefault="00EA58FE" w:rsidP="00AE6112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color w:val="111111"/>
                <w:sz w:val="20"/>
                <w:szCs w:val="20"/>
              </w:rPr>
              <w:t>19-23</w:t>
            </w:r>
          </w:p>
        </w:tc>
        <w:tc>
          <w:tcPr>
            <w:tcW w:w="850" w:type="dxa"/>
          </w:tcPr>
          <w:p w14:paraId="2807F812" w14:textId="5C9B139E" w:rsidR="00EA58FE" w:rsidRPr="00CD26DD" w:rsidRDefault="00EA58FE" w:rsidP="00AE6112">
            <w:pPr>
              <w:pStyle w:val="TableParagraph"/>
              <w:rPr>
                <w:sz w:val="20"/>
                <w:szCs w:val="20"/>
              </w:rPr>
            </w:pPr>
          </w:p>
          <w:p w14:paraId="444C6FA9" w14:textId="43648960" w:rsidR="00AE6112" w:rsidRPr="00CD26DD" w:rsidRDefault="00EA58FE" w:rsidP="00EA58FE">
            <w:pPr>
              <w:jc w:val="center"/>
              <w:rPr>
                <w:sz w:val="20"/>
                <w:szCs w:val="20"/>
              </w:rPr>
            </w:pPr>
            <w:r w:rsidRPr="00CD26DD">
              <w:rPr>
                <w:color w:val="111111"/>
                <w:sz w:val="20"/>
                <w:szCs w:val="20"/>
              </w:rPr>
              <w:t>Vol. 9(2)</w:t>
            </w:r>
          </w:p>
        </w:tc>
        <w:tc>
          <w:tcPr>
            <w:tcW w:w="587" w:type="dxa"/>
          </w:tcPr>
          <w:p w14:paraId="54C4A14E" w14:textId="3E54DD63" w:rsidR="00AE6112" w:rsidRPr="00CD26DD" w:rsidRDefault="00EA58FE" w:rsidP="00AE6112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Journal</w:t>
            </w:r>
          </w:p>
        </w:tc>
        <w:tc>
          <w:tcPr>
            <w:tcW w:w="929" w:type="dxa"/>
          </w:tcPr>
          <w:p w14:paraId="166D1437" w14:textId="3F24D583" w:rsidR="00AE6112" w:rsidRPr="00CD26DD" w:rsidRDefault="00EA58FE" w:rsidP="00AE611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nternational</w:t>
            </w:r>
            <w:proofErr w:type="spellEnd"/>
          </w:p>
        </w:tc>
      </w:tr>
    </w:tbl>
    <w:p w14:paraId="74708340" w14:textId="77777777" w:rsidR="00B2186B" w:rsidRPr="00CD26DD" w:rsidRDefault="00B2186B">
      <w:pPr>
        <w:pStyle w:val="BodyText"/>
        <w:rPr>
          <w:sz w:val="20"/>
          <w:szCs w:val="20"/>
        </w:rPr>
      </w:pPr>
    </w:p>
    <w:p w14:paraId="1B682251" w14:textId="77777777" w:rsidR="00B2186B" w:rsidRDefault="00B2186B">
      <w:pPr>
        <w:pStyle w:val="BodyText"/>
        <w:spacing w:before="10"/>
        <w:rPr>
          <w:sz w:val="20"/>
          <w:szCs w:val="20"/>
        </w:rPr>
      </w:pPr>
    </w:p>
    <w:p w14:paraId="51E80BEA" w14:textId="77777777" w:rsidR="00FC0A87" w:rsidRDefault="00FC0A87">
      <w:pPr>
        <w:pStyle w:val="BodyText"/>
        <w:spacing w:before="10"/>
        <w:rPr>
          <w:sz w:val="20"/>
          <w:szCs w:val="20"/>
        </w:rPr>
      </w:pPr>
    </w:p>
    <w:p w14:paraId="4E1E02A6" w14:textId="77777777" w:rsidR="00FC0A87" w:rsidRPr="00CD26DD" w:rsidRDefault="00FC0A87">
      <w:pPr>
        <w:pStyle w:val="BodyText"/>
        <w:spacing w:before="10"/>
        <w:rPr>
          <w:sz w:val="20"/>
          <w:szCs w:val="20"/>
        </w:rPr>
      </w:pPr>
    </w:p>
    <w:p w14:paraId="04F93ED8" w14:textId="77777777" w:rsidR="00B2186B" w:rsidRPr="00CD26DD" w:rsidRDefault="00F60DD0">
      <w:pPr>
        <w:pStyle w:val="ListParagraph"/>
        <w:numPr>
          <w:ilvl w:val="0"/>
          <w:numId w:val="5"/>
        </w:numPr>
        <w:tabs>
          <w:tab w:val="left" w:pos="1240"/>
        </w:tabs>
        <w:ind w:left="600" w:right="993" w:firstLine="60"/>
        <w:jc w:val="left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lastRenderedPageBreak/>
        <w:t>Participation</w:t>
      </w:r>
      <w:r w:rsidRPr="00CD26DD">
        <w:rPr>
          <w:b/>
          <w:spacing w:val="-3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of</w:t>
      </w:r>
      <w:r w:rsidRPr="00CD26DD">
        <w:rPr>
          <w:b/>
          <w:spacing w:val="-3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faculty</w:t>
      </w:r>
      <w:r w:rsidRPr="00CD26DD">
        <w:rPr>
          <w:b/>
          <w:spacing w:val="-3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in</w:t>
      </w:r>
      <w:r w:rsidRPr="00CD26DD">
        <w:rPr>
          <w:b/>
          <w:spacing w:val="-3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Seminar/Conference/Workshop</w:t>
      </w:r>
      <w:r w:rsidRPr="00CD26DD">
        <w:rPr>
          <w:b/>
          <w:spacing w:val="-3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and</w:t>
      </w:r>
      <w:r w:rsidRPr="00CD26DD">
        <w:rPr>
          <w:b/>
          <w:spacing w:val="-3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refresher</w:t>
      </w:r>
      <w:r w:rsidRPr="00CD26DD">
        <w:rPr>
          <w:b/>
          <w:spacing w:val="-4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courses</w:t>
      </w:r>
      <w:r w:rsidRPr="00CD26DD">
        <w:rPr>
          <w:b/>
          <w:spacing w:val="-57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etc.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during the period:</w:t>
      </w:r>
    </w:p>
    <w:p w14:paraId="55186CE8" w14:textId="77777777" w:rsidR="00B2186B" w:rsidRPr="00CD26DD" w:rsidRDefault="00F60DD0">
      <w:pPr>
        <w:pStyle w:val="ListParagraph"/>
        <w:numPr>
          <w:ilvl w:val="0"/>
          <w:numId w:val="4"/>
        </w:numPr>
        <w:tabs>
          <w:tab w:val="left" w:pos="961"/>
        </w:tabs>
        <w:spacing w:before="60"/>
        <w:ind w:right="916"/>
        <w:jc w:val="left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Total</w:t>
      </w:r>
      <w:r w:rsidRPr="00CD26DD">
        <w:rPr>
          <w:b/>
          <w:spacing w:val="-3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Number</w:t>
      </w:r>
      <w:r w:rsidRPr="00CD26DD">
        <w:rPr>
          <w:b/>
          <w:spacing w:val="-3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of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Seminars/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Conferences/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Workshop</w:t>
      </w:r>
      <w:r w:rsidRPr="00CD26DD">
        <w:rPr>
          <w:b/>
          <w:spacing w:val="-3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attended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by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faculty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and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papers</w:t>
      </w:r>
      <w:r w:rsidRPr="00CD26DD">
        <w:rPr>
          <w:b/>
          <w:spacing w:val="-57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presented</w:t>
      </w:r>
    </w:p>
    <w:p w14:paraId="2516EDD4" w14:textId="77777777" w:rsidR="00B2186B" w:rsidRPr="00CD26DD" w:rsidRDefault="00B2186B">
      <w:pPr>
        <w:pStyle w:val="BodyText"/>
        <w:spacing w:before="2"/>
        <w:rPr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1889"/>
        <w:gridCol w:w="1375"/>
        <w:gridCol w:w="984"/>
        <w:gridCol w:w="1888"/>
        <w:gridCol w:w="1413"/>
        <w:gridCol w:w="947"/>
      </w:tblGrid>
      <w:tr w:rsidR="00B2186B" w:rsidRPr="00CD26DD" w14:paraId="245C1D21" w14:textId="77777777">
        <w:trPr>
          <w:trHeight w:val="275"/>
        </w:trPr>
        <w:tc>
          <w:tcPr>
            <w:tcW w:w="1517" w:type="dxa"/>
          </w:tcPr>
          <w:p w14:paraId="7BAEA6EB" w14:textId="77777777" w:rsidR="00B2186B" w:rsidRPr="00CD26DD" w:rsidRDefault="00F60DD0">
            <w:pPr>
              <w:pStyle w:val="TableParagraph"/>
              <w:spacing w:line="256" w:lineRule="exact"/>
              <w:ind w:right="286"/>
              <w:jc w:val="right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Positions</w:t>
            </w:r>
          </w:p>
        </w:tc>
        <w:tc>
          <w:tcPr>
            <w:tcW w:w="4248" w:type="dxa"/>
            <w:gridSpan w:val="3"/>
          </w:tcPr>
          <w:p w14:paraId="76467B75" w14:textId="77777777" w:rsidR="00B2186B" w:rsidRPr="00CD26DD" w:rsidRDefault="00F60DD0">
            <w:pPr>
              <w:pStyle w:val="TableParagraph"/>
              <w:spacing w:line="256" w:lineRule="exact"/>
              <w:ind w:left="1630" w:right="1621"/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Attended</w:t>
            </w:r>
          </w:p>
        </w:tc>
        <w:tc>
          <w:tcPr>
            <w:tcW w:w="4248" w:type="dxa"/>
            <w:gridSpan w:val="3"/>
          </w:tcPr>
          <w:p w14:paraId="08FB1B89" w14:textId="77777777" w:rsidR="00B2186B" w:rsidRPr="00CD26DD" w:rsidRDefault="00F60DD0">
            <w:pPr>
              <w:pStyle w:val="TableParagraph"/>
              <w:spacing w:line="256" w:lineRule="exact"/>
              <w:ind w:left="1241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Papers</w:t>
            </w:r>
            <w:r w:rsidRPr="00CD26D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presented</w:t>
            </w:r>
          </w:p>
        </w:tc>
      </w:tr>
      <w:tr w:rsidR="00B2186B" w:rsidRPr="00CD26DD" w14:paraId="6951D601" w14:textId="77777777">
        <w:trPr>
          <w:trHeight w:val="551"/>
        </w:trPr>
        <w:tc>
          <w:tcPr>
            <w:tcW w:w="1517" w:type="dxa"/>
          </w:tcPr>
          <w:p w14:paraId="7CD643F7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42FA57C9" w14:textId="77777777" w:rsidR="00B2186B" w:rsidRPr="00CD26DD" w:rsidRDefault="00F60DD0">
            <w:pPr>
              <w:pStyle w:val="TableParagraph"/>
              <w:spacing w:line="275" w:lineRule="exact"/>
              <w:ind w:left="264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International</w:t>
            </w:r>
          </w:p>
        </w:tc>
        <w:tc>
          <w:tcPr>
            <w:tcW w:w="1375" w:type="dxa"/>
          </w:tcPr>
          <w:p w14:paraId="19069A01" w14:textId="77777777" w:rsidR="00B2186B" w:rsidRPr="00CD26DD" w:rsidRDefault="00F60DD0">
            <w:pPr>
              <w:pStyle w:val="TableParagraph"/>
              <w:spacing w:line="275" w:lineRule="exact"/>
              <w:ind w:left="245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National</w:t>
            </w:r>
          </w:p>
        </w:tc>
        <w:tc>
          <w:tcPr>
            <w:tcW w:w="984" w:type="dxa"/>
          </w:tcPr>
          <w:p w14:paraId="2D4EE5FE" w14:textId="77777777" w:rsidR="00B2186B" w:rsidRPr="00CD26DD" w:rsidRDefault="00F60DD0">
            <w:pPr>
              <w:pStyle w:val="TableParagraph"/>
              <w:spacing w:line="275" w:lineRule="exact"/>
              <w:ind w:left="218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88" w:type="dxa"/>
          </w:tcPr>
          <w:p w14:paraId="46D9FBA4" w14:textId="77777777" w:rsidR="00B2186B" w:rsidRPr="00CD26DD" w:rsidRDefault="00F60DD0">
            <w:pPr>
              <w:pStyle w:val="TableParagraph"/>
              <w:spacing w:line="275" w:lineRule="exact"/>
              <w:ind w:left="265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International</w:t>
            </w:r>
          </w:p>
        </w:tc>
        <w:tc>
          <w:tcPr>
            <w:tcW w:w="1413" w:type="dxa"/>
          </w:tcPr>
          <w:p w14:paraId="3397AF86" w14:textId="77777777" w:rsidR="00B2186B" w:rsidRPr="00CD26DD" w:rsidRDefault="00F60DD0">
            <w:pPr>
              <w:pStyle w:val="TableParagraph"/>
              <w:spacing w:line="275" w:lineRule="exact"/>
              <w:ind w:left="268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National</w:t>
            </w:r>
          </w:p>
        </w:tc>
        <w:tc>
          <w:tcPr>
            <w:tcW w:w="947" w:type="dxa"/>
          </w:tcPr>
          <w:p w14:paraId="5D358590" w14:textId="77777777" w:rsidR="00B2186B" w:rsidRPr="00CD26DD" w:rsidRDefault="00F60DD0">
            <w:pPr>
              <w:pStyle w:val="TableParagraph"/>
              <w:spacing w:line="275" w:lineRule="exact"/>
              <w:ind w:left="202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Total</w:t>
            </w:r>
          </w:p>
        </w:tc>
      </w:tr>
      <w:tr w:rsidR="00B2186B" w:rsidRPr="00CD26DD" w14:paraId="57FF6C08" w14:textId="77777777">
        <w:trPr>
          <w:trHeight w:val="551"/>
        </w:trPr>
        <w:tc>
          <w:tcPr>
            <w:tcW w:w="1517" w:type="dxa"/>
          </w:tcPr>
          <w:p w14:paraId="038BC566" w14:textId="77777777" w:rsidR="00B2186B" w:rsidRPr="00CD26DD" w:rsidRDefault="00F60DD0">
            <w:pPr>
              <w:pStyle w:val="TableParagraph"/>
              <w:spacing w:line="275" w:lineRule="exact"/>
              <w:ind w:right="216"/>
              <w:jc w:val="right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Professors</w:t>
            </w:r>
          </w:p>
        </w:tc>
        <w:tc>
          <w:tcPr>
            <w:tcW w:w="1889" w:type="dxa"/>
          </w:tcPr>
          <w:p w14:paraId="24209626" w14:textId="4D7F50EE" w:rsidR="00B2186B" w:rsidRPr="00CD26DD" w:rsidRDefault="00FA016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7729A1" w:rsidRPr="00CD26DD">
              <w:rPr>
                <w:sz w:val="20"/>
                <w:szCs w:val="20"/>
              </w:rPr>
              <w:t>4</w:t>
            </w:r>
          </w:p>
        </w:tc>
        <w:tc>
          <w:tcPr>
            <w:tcW w:w="1375" w:type="dxa"/>
          </w:tcPr>
          <w:p w14:paraId="112CFD35" w14:textId="3852F438" w:rsidR="00B2186B" w:rsidRPr="00CD26DD" w:rsidRDefault="00FA016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7729A1" w:rsidRPr="00CD26DD">
              <w:rPr>
                <w:sz w:val="20"/>
                <w:szCs w:val="20"/>
              </w:rPr>
              <w:t>2</w:t>
            </w:r>
          </w:p>
        </w:tc>
        <w:tc>
          <w:tcPr>
            <w:tcW w:w="984" w:type="dxa"/>
          </w:tcPr>
          <w:p w14:paraId="05FAA616" w14:textId="1AEC0645" w:rsidR="00B2186B" w:rsidRPr="00CD26DD" w:rsidRDefault="00FA016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729A1" w:rsidRPr="00CD26DD">
              <w:rPr>
                <w:sz w:val="20"/>
                <w:szCs w:val="20"/>
              </w:rPr>
              <w:t>6</w:t>
            </w:r>
          </w:p>
        </w:tc>
        <w:tc>
          <w:tcPr>
            <w:tcW w:w="1888" w:type="dxa"/>
          </w:tcPr>
          <w:p w14:paraId="7BC24692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671A5229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7CEEA4C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2186B" w:rsidRPr="00CD26DD" w14:paraId="65EBAD1D" w14:textId="77777777">
        <w:trPr>
          <w:trHeight w:val="553"/>
        </w:trPr>
        <w:tc>
          <w:tcPr>
            <w:tcW w:w="1517" w:type="dxa"/>
          </w:tcPr>
          <w:p w14:paraId="7CE043A6" w14:textId="77777777" w:rsidR="00B2186B" w:rsidRPr="00CD26DD" w:rsidRDefault="00F60DD0">
            <w:pPr>
              <w:pStyle w:val="TableParagraph"/>
              <w:spacing w:line="270" w:lineRule="atLeast"/>
              <w:ind w:left="225" w:right="205" w:firstLine="52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Associate</w:t>
            </w:r>
            <w:r w:rsidRPr="00CD26D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b/>
                <w:spacing w:val="-1"/>
                <w:sz w:val="20"/>
                <w:szCs w:val="20"/>
              </w:rPr>
              <w:t>Professors</w:t>
            </w:r>
          </w:p>
        </w:tc>
        <w:tc>
          <w:tcPr>
            <w:tcW w:w="1889" w:type="dxa"/>
          </w:tcPr>
          <w:p w14:paraId="429021DA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2E6F8D6D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14:paraId="0891514A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14:paraId="49E82A52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6AAC6C98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3CEF721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2186B" w:rsidRPr="00CD26DD" w14:paraId="7275E62D" w14:textId="77777777">
        <w:trPr>
          <w:trHeight w:val="551"/>
        </w:trPr>
        <w:tc>
          <w:tcPr>
            <w:tcW w:w="1517" w:type="dxa"/>
          </w:tcPr>
          <w:p w14:paraId="1D5D22C1" w14:textId="77777777" w:rsidR="00B2186B" w:rsidRPr="00CD26DD" w:rsidRDefault="00F60DD0">
            <w:pPr>
              <w:pStyle w:val="TableParagraph"/>
              <w:spacing w:line="276" w:lineRule="exact"/>
              <w:ind w:left="225" w:right="205" w:firstLine="64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Assistant</w:t>
            </w:r>
            <w:r w:rsidRPr="00CD26D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b/>
                <w:spacing w:val="-1"/>
                <w:sz w:val="20"/>
                <w:szCs w:val="20"/>
              </w:rPr>
              <w:t>Professors</w:t>
            </w:r>
          </w:p>
        </w:tc>
        <w:tc>
          <w:tcPr>
            <w:tcW w:w="1889" w:type="dxa"/>
          </w:tcPr>
          <w:p w14:paraId="190B0B33" w14:textId="2850A191" w:rsidR="00B2186B" w:rsidRPr="00CD26DD" w:rsidRDefault="00FA016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7729A1" w:rsidRPr="00CD26DD">
              <w:rPr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57B96922" w14:textId="616FD931" w:rsidR="00B2186B" w:rsidRPr="00CD26DD" w:rsidRDefault="00FA016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729A1" w:rsidRPr="00CD26DD">
              <w:rPr>
                <w:sz w:val="20"/>
                <w:szCs w:val="20"/>
              </w:rPr>
              <w:t>3</w:t>
            </w:r>
          </w:p>
        </w:tc>
        <w:tc>
          <w:tcPr>
            <w:tcW w:w="984" w:type="dxa"/>
          </w:tcPr>
          <w:p w14:paraId="7F0333BC" w14:textId="6BB933E5" w:rsidR="00B2186B" w:rsidRPr="00CD26DD" w:rsidRDefault="00FA016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729A1" w:rsidRPr="00CD26DD">
              <w:rPr>
                <w:sz w:val="20"/>
                <w:szCs w:val="20"/>
              </w:rPr>
              <w:t>4</w:t>
            </w:r>
          </w:p>
        </w:tc>
        <w:tc>
          <w:tcPr>
            <w:tcW w:w="1888" w:type="dxa"/>
          </w:tcPr>
          <w:p w14:paraId="38E4B333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38BB87C4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D5434AF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E79C7FB" w14:textId="77777777" w:rsidR="00B2186B" w:rsidRPr="00CD26DD" w:rsidRDefault="00B2186B">
      <w:pPr>
        <w:pStyle w:val="BodyText"/>
        <w:spacing w:before="11"/>
        <w:rPr>
          <w:sz w:val="20"/>
          <w:szCs w:val="20"/>
        </w:rPr>
      </w:pPr>
    </w:p>
    <w:p w14:paraId="40F9BC1B" w14:textId="77777777" w:rsidR="00B2186B" w:rsidRPr="00CD26DD" w:rsidRDefault="00F60DD0">
      <w:pPr>
        <w:pStyle w:val="ListParagraph"/>
        <w:numPr>
          <w:ilvl w:val="0"/>
          <w:numId w:val="4"/>
        </w:numPr>
        <w:tabs>
          <w:tab w:val="left" w:pos="1321"/>
        </w:tabs>
        <w:ind w:left="1320" w:hanging="361"/>
        <w:jc w:val="left"/>
        <w:rPr>
          <w:sz w:val="20"/>
          <w:szCs w:val="20"/>
        </w:rPr>
      </w:pPr>
      <w:r w:rsidRPr="00CD26DD">
        <w:rPr>
          <w:b/>
          <w:sz w:val="20"/>
          <w:szCs w:val="20"/>
        </w:rPr>
        <w:t>International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Seminar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/Conference/</w:t>
      </w:r>
      <w:r w:rsidRPr="00CD26DD">
        <w:rPr>
          <w:b/>
          <w:spacing w:val="58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Workshop</w:t>
      </w:r>
      <w:r w:rsidRPr="00CD26DD">
        <w:rPr>
          <w:sz w:val="20"/>
          <w:szCs w:val="20"/>
        </w:rPr>
        <w:t>:</w:t>
      </w:r>
    </w:p>
    <w:p w14:paraId="47B21C11" w14:textId="77777777" w:rsidR="00B2186B" w:rsidRPr="00CD26DD" w:rsidRDefault="00B2186B">
      <w:pPr>
        <w:pStyle w:val="BodyText"/>
        <w:spacing w:before="1"/>
        <w:rPr>
          <w:b w:val="0"/>
          <w:sz w:val="20"/>
          <w:szCs w:val="20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552"/>
        <w:gridCol w:w="1984"/>
        <w:gridCol w:w="1985"/>
        <w:gridCol w:w="1275"/>
        <w:gridCol w:w="1276"/>
      </w:tblGrid>
      <w:tr w:rsidR="00B2186B" w:rsidRPr="00CD26DD" w14:paraId="1E8739EF" w14:textId="77777777" w:rsidTr="00FD4CC7">
        <w:trPr>
          <w:trHeight w:val="892"/>
        </w:trPr>
        <w:tc>
          <w:tcPr>
            <w:tcW w:w="1418" w:type="dxa"/>
          </w:tcPr>
          <w:p w14:paraId="16EBA43A" w14:textId="77777777" w:rsidR="00B2186B" w:rsidRPr="00CD26DD" w:rsidRDefault="00F60DD0" w:rsidP="000C5C36">
            <w:pPr>
              <w:pStyle w:val="TableParagraph"/>
              <w:ind w:left="110" w:right="10" w:firstLine="22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Name of the</w:t>
            </w:r>
            <w:r w:rsidRPr="00CD26DD">
              <w:rPr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spacing w:val="-1"/>
                <w:sz w:val="20"/>
                <w:szCs w:val="20"/>
              </w:rPr>
              <w:t>Teacher/Faculty</w:t>
            </w:r>
          </w:p>
        </w:tc>
        <w:tc>
          <w:tcPr>
            <w:tcW w:w="2552" w:type="dxa"/>
          </w:tcPr>
          <w:p w14:paraId="6907F5B2" w14:textId="77777777" w:rsidR="00B2186B" w:rsidRPr="00CD26DD" w:rsidRDefault="00F60DD0">
            <w:pPr>
              <w:pStyle w:val="TableParagraph"/>
              <w:ind w:left="240" w:right="227" w:firstLine="2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Title of</w:t>
            </w:r>
            <w:r w:rsidRPr="00CD26DD">
              <w:rPr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paper</w:t>
            </w:r>
            <w:r w:rsidRPr="00CD26DD">
              <w:rPr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spacing w:val="-1"/>
                <w:sz w:val="20"/>
                <w:szCs w:val="20"/>
              </w:rPr>
              <w:t>presented</w:t>
            </w:r>
          </w:p>
        </w:tc>
        <w:tc>
          <w:tcPr>
            <w:tcW w:w="1984" w:type="dxa"/>
          </w:tcPr>
          <w:p w14:paraId="7169A971" w14:textId="77777777" w:rsidR="00B2186B" w:rsidRPr="00CD26DD" w:rsidRDefault="00F60DD0">
            <w:pPr>
              <w:pStyle w:val="TableParagraph"/>
              <w:ind w:left="181" w:right="169" w:firstLine="69"/>
              <w:jc w:val="bot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Theme of</w:t>
            </w:r>
            <w:r w:rsidRPr="00CD26DD">
              <w:rPr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Seminar/</w:t>
            </w:r>
            <w:r w:rsidRPr="00CD26DD">
              <w:rPr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spacing w:val="-1"/>
                <w:sz w:val="20"/>
                <w:szCs w:val="20"/>
              </w:rPr>
              <w:t>conference</w:t>
            </w:r>
          </w:p>
        </w:tc>
        <w:tc>
          <w:tcPr>
            <w:tcW w:w="1985" w:type="dxa"/>
          </w:tcPr>
          <w:p w14:paraId="7D9656F2" w14:textId="77777777" w:rsidR="00B2186B" w:rsidRPr="00CD26DD" w:rsidRDefault="00F60DD0">
            <w:pPr>
              <w:pStyle w:val="TableParagraph"/>
              <w:ind w:left="107" w:right="98" w:hanging="1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Name of</w:t>
            </w:r>
            <w:r w:rsidRPr="00CD26DD">
              <w:rPr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Host</w:t>
            </w:r>
            <w:r w:rsidRPr="00CD26DD">
              <w:rPr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organization</w:t>
            </w:r>
          </w:p>
        </w:tc>
        <w:tc>
          <w:tcPr>
            <w:tcW w:w="1275" w:type="dxa"/>
          </w:tcPr>
          <w:p w14:paraId="0B928EB5" w14:textId="77777777" w:rsidR="00B2186B" w:rsidRPr="00CD26DD" w:rsidRDefault="00F60DD0">
            <w:pPr>
              <w:pStyle w:val="TableParagraph"/>
              <w:spacing w:line="275" w:lineRule="exact"/>
              <w:ind w:left="301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Place</w:t>
            </w:r>
          </w:p>
        </w:tc>
        <w:tc>
          <w:tcPr>
            <w:tcW w:w="1276" w:type="dxa"/>
          </w:tcPr>
          <w:p w14:paraId="107974EC" w14:textId="77777777" w:rsidR="00B2186B" w:rsidRPr="00CD26DD" w:rsidRDefault="00F60DD0">
            <w:pPr>
              <w:pStyle w:val="TableParagraph"/>
              <w:spacing w:line="275" w:lineRule="exact"/>
              <w:ind w:left="120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Dates</w:t>
            </w:r>
          </w:p>
        </w:tc>
      </w:tr>
      <w:tr w:rsidR="001C5B0D" w:rsidRPr="00CD26DD" w14:paraId="6D4F1246" w14:textId="77777777" w:rsidTr="00FD4CC7">
        <w:trPr>
          <w:trHeight w:val="347"/>
        </w:trPr>
        <w:tc>
          <w:tcPr>
            <w:tcW w:w="1418" w:type="dxa"/>
          </w:tcPr>
          <w:p w14:paraId="070144B7" w14:textId="49F5DDC3" w:rsidR="001C5B0D" w:rsidRPr="00CD26DD" w:rsidRDefault="001C5B0D" w:rsidP="001C5B0D">
            <w:pPr>
              <w:rPr>
                <w:color w:val="FF0000"/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Aradhita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Barmanray</w:t>
            </w:r>
            <w:proofErr w:type="spellEnd"/>
          </w:p>
        </w:tc>
        <w:tc>
          <w:tcPr>
            <w:tcW w:w="2552" w:type="dxa"/>
          </w:tcPr>
          <w:p w14:paraId="56B5CEC9" w14:textId="4CBAF779" w:rsidR="001C5B0D" w:rsidRPr="00CD26DD" w:rsidRDefault="001C5B0D" w:rsidP="001C5B0D">
            <w:pPr>
              <w:pStyle w:val="TableParagraph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“Sustainability in Food Industry; isn’t it now the Time?”</w:t>
            </w:r>
          </w:p>
        </w:tc>
        <w:tc>
          <w:tcPr>
            <w:tcW w:w="1984" w:type="dxa"/>
          </w:tcPr>
          <w:p w14:paraId="17CAD89A" w14:textId="4DFBBDB6" w:rsidR="001C5B0D" w:rsidRPr="00CD26DD" w:rsidRDefault="001C5B0D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one day International Webinar seminar</w:t>
            </w:r>
          </w:p>
        </w:tc>
        <w:tc>
          <w:tcPr>
            <w:tcW w:w="1985" w:type="dxa"/>
          </w:tcPr>
          <w:p w14:paraId="5BE44EC8" w14:textId="58DC1C2C" w:rsidR="001C5B0D" w:rsidRPr="00CD26DD" w:rsidRDefault="001C5B0D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The Department of Food Engineering And Technology, SLIET, </w:t>
            </w:r>
            <w:proofErr w:type="spellStart"/>
            <w:r w:rsidRPr="00CD26DD">
              <w:rPr>
                <w:sz w:val="20"/>
                <w:szCs w:val="20"/>
              </w:rPr>
              <w:t>Longowal</w:t>
            </w:r>
            <w:proofErr w:type="spellEnd"/>
          </w:p>
        </w:tc>
        <w:tc>
          <w:tcPr>
            <w:tcW w:w="1275" w:type="dxa"/>
          </w:tcPr>
          <w:p w14:paraId="60AF2965" w14:textId="7B7935BE" w:rsidR="001C5B0D" w:rsidRPr="00CD26DD" w:rsidRDefault="001C5B0D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SLIET, </w:t>
            </w:r>
            <w:proofErr w:type="spellStart"/>
            <w:r w:rsidRPr="00CD26DD">
              <w:rPr>
                <w:sz w:val="20"/>
                <w:szCs w:val="20"/>
              </w:rPr>
              <w:t>Longowal</w:t>
            </w:r>
            <w:proofErr w:type="spellEnd"/>
            <w:r w:rsidRPr="00CD26DD">
              <w:rPr>
                <w:sz w:val="20"/>
                <w:szCs w:val="20"/>
              </w:rPr>
              <w:t>: 148106, Punjab</w:t>
            </w:r>
          </w:p>
        </w:tc>
        <w:tc>
          <w:tcPr>
            <w:tcW w:w="1276" w:type="dxa"/>
          </w:tcPr>
          <w:p w14:paraId="3AD3E042" w14:textId="36D4B74E" w:rsidR="001C5B0D" w:rsidRPr="00CD26DD" w:rsidRDefault="001C5B0D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12th August, 2020</w:t>
            </w:r>
          </w:p>
        </w:tc>
      </w:tr>
      <w:tr w:rsidR="001C5B0D" w:rsidRPr="00CD26DD" w14:paraId="12EC1836" w14:textId="77777777" w:rsidTr="00FD4CC7">
        <w:trPr>
          <w:trHeight w:val="347"/>
        </w:trPr>
        <w:tc>
          <w:tcPr>
            <w:tcW w:w="1418" w:type="dxa"/>
          </w:tcPr>
          <w:p w14:paraId="3B64A046" w14:textId="2962D43E" w:rsidR="001C5B0D" w:rsidRPr="00CD26DD" w:rsidRDefault="001C5B0D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Aradhita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Barmanray</w:t>
            </w:r>
            <w:proofErr w:type="spellEnd"/>
          </w:p>
        </w:tc>
        <w:tc>
          <w:tcPr>
            <w:tcW w:w="2552" w:type="dxa"/>
          </w:tcPr>
          <w:p w14:paraId="1E6563CA" w14:textId="1C8C8D66" w:rsidR="001C5B0D" w:rsidRPr="00CD26DD" w:rsidRDefault="001C5B0D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“Application of Statistics in Science and Technology using SPSS</w:t>
            </w:r>
          </w:p>
        </w:tc>
        <w:tc>
          <w:tcPr>
            <w:tcW w:w="1984" w:type="dxa"/>
          </w:tcPr>
          <w:p w14:paraId="32B2055D" w14:textId="7E8A3A2F" w:rsidR="001C5B0D" w:rsidRPr="00CD26DD" w:rsidRDefault="001C5B0D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three days International Webinar Workshop</w:t>
            </w:r>
          </w:p>
        </w:tc>
        <w:tc>
          <w:tcPr>
            <w:tcW w:w="1985" w:type="dxa"/>
          </w:tcPr>
          <w:p w14:paraId="72849779" w14:textId="4C0DBB92" w:rsidR="001C5B0D" w:rsidRPr="00CD26DD" w:rsidRDefault="001C5B0D" w:rsidP="009247C9">
            <w:pPr>
              <w:pStyle w:val="TableParagraph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World Food Preservation Center (WFPC), </w:t>
            </w:r>
          </w:p>
        </w:tc>
        <w:tc>
          <w:tcPr>
            <w:tcW w:w="1275" w:type="dxa"/>
          </w:tcPr>
          <w:p w14:paraId="63B4033A" w14:textId="0C8431FD" w:rsidR="001C5B0D" w:rsidRPr="00CD26DD" w:rsidRDefault="009247C9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USA</w:t>
            </w:r>
          </w:p>
        </w:tc>
        <w:tc>
          <w:tcPr>
            <w:tcW w:w="1276" w:type="dxa"/>
          </w:tcPr>
          <w:p w14:paraId="0BECB518" w14:textId="19FA985E" w:rsidR="001C5B0D" w:rsidRPr="00CD26DD" w:rsidRDefault="009247C9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8th to10th August, 2020.</w:t>
            </w:r>
          </w:p>
        </w:tc>
      </w:tr>
      <w:tr w:rsidR="001C5B0D" w:rsidRPr="00CD26DD" w14:paraId="2B136AE8" w14:textId="77777777" w:rsidTr="00FD4CC7">
        <w:trPr>
          <w:trHeight w:val="347"/>
        </w:trPr>
        <w:tc>
          <w:tcPr>
            <w:tcW w:w="1418" w:type="dxa"/>
          </w:tcPr>
          <w:p w14:paraId="75B31877" w14:textId="4F3819F5" w:rsidR="001C5B0D" w:rsidRPr="00CD26DD" w:rsidRDefault="001C5B0D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Aradhita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Barmanray</w:t>
            </w:r>
            <w:proofErr w:type="spellEnd"/>
          </w:p>
        </w:tc>
        <w:tc>
          <w:tcPr>
            <w:tcW w:w="2552" w:type="dxa"/>
          </w:tcPr>
          <w:p w14:paraId="72BE7FDE" w14:textId="5FF5CAB6" w:rsidR="001C5B0D" w:rsidRPr="00CD26DD" w:rsidRDefault="009247C9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“Recent Trends in Processing Technologies for Food Quality and Safety”</w:t>
            </w:r>
          </w:p>
        </w:tc>
        <w:tc>
          <w:tcPr>
            <w:tcW w:w="1984" w:type="dxa"/>
          </w:tcPr>
          <w:p w14:paraId="113C6468" w14:textId="598083FC" w:rsidR="001C5B0D" w:rsidRPr="00CD26DD" w:rsidRDefault="009247C9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International Webinar conference</w:t>
            </w:r>
          </w:p>
        </w:tc>
        <w:tc>
          <w:tcPr>
            <w:tcW w:w="1985" w:type="dxa"/>
          </w:tcPr>
          <w:p w14:paraId="54E4ADE4" w14:textId="534C5DD6" w:rsidR="001C5B0D" w:rsidRPr="00CD26DD" w:rsidRDefault="009247C9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Bihar Agricultural University, </w:t>
            </w:r>
            <w:proofErr w:type="spellStart"/>
            <w:r w:rsidRPr="00CD26DD">
              <w:rPr>
                <w:sz w:val="20"/>
                <w:szCs w:val="20"/>
              </w:rPr>
              <w:t>Sabour</w:t>
            </w:r>
            <w:proofErr w:type="spellEnd"/>
            <w:r w:rsidRPr="00CD26DD">
              <w:rPr>
                <w:sz w:val="20"/>
                <w:szCs w:val="20"/>
              </w:rPr>
              <w:t xml:space="preserve">, </w:t>
            </w:r>
            <w:proofErr w:type="spellStart"/>
            <w:r w:rsidRPr="00CD26DD">
              <w:rPr>
                <w:sz w:val="20"/>
                <w:szCs w:val="20"/>
              </w:rPr>
              <w:t>Bhagalpur,Bihar</w:t>
            </w:r>
            <w:proofErr w:type="spellEnd"/>
          </w:p>
        </w:tc>
        <w:tc>
          <w:tcPr>
            <w:tcW w:w="1275" w:type="dxa"/>
          </w:tcPr>
          <w:p w14:paraId="63EFE1F0" w14:textId="4077A29C" w:rsidR="001C5B0D" w:rsidRPr="00CD26DD" w:rsidRDefault="009247C9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Sabour</w:t>
            </w:r>
            <w:proofErr w:type="spellEnd"/>
            <w:r w:rsidRPr="00CD26DD">
              <w:rPr>
                <w:sz w:val="20"/>
                <w:szCs w:val="20"/>
              </w:rPr>
              <w:t xml:space="preserve">, </w:t>
            </w:r>
            <w:proofErr w:type="spellStart"/>
            <w:r w:rsidRPr="00CD26DD">
              <w:rPr>
                <w:sz w:val="20"/>
                <w:szCs w:val="20"/>
              </w:rPr>
              <w:t>Bhagalpur,Bihar</w:t>
            </w:r>
            <w:proofErr w:type="spellEnd"/>
          </w:p>
        </w:tc>
        <w:tc>
          <w:tcPr>
            <w:tcW w:w="1276" w:type="dxa"/>
          </w:tcPr>
          <w:p w14:paraId="04BB936D" w14:textId="1CF30984" w:rsidR="001C5B0D" w:rsidRPr="00CD26DD" w:rsidRDefault="009247C9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20th July, 2020</w:t>
            </w:r>
          </w:p>
        </w:tc>
      </w:tr>
      <w:tr w:rsidR="00BF702F" w:rsidRPr="00CD26DD" w14:paraId="20D65CC3" w14:textId="77777777" w:rsidTr="00FD4CC7">
        <w:trPr>
          <w:trHeight w:val="347"/>
        </w:trPr>
        <w:tc>
          <w:tcPr>
            <w:tcW w:w="1418" w:type="dxa"/>
          </w:tcPr>
          <w:p w14:paraId="744DA52A" w14:textId="6F170696" w:rsidR="00BF702F" w:rsidRPr="00CD26DD" w:rsidRDefault="00BF702F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Aastha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Dewan</w:t>
            </w:r>
            <w:proofErr w:type="spellEnd"/>
            <w:r w:rsidRPr="00CD26DD">
              <w:rPr>
                <w:sz w:val="20"/>
                <w:szCs w:val="20"/>
              </w:rPr>
              <w:t xml:space="preserve">, Prof. B S. </w:t>
            </w:r>
            <w:proofErr w:type="spellStart"/>
            <w:r w:rsidRPr="00CD26DD">
              <w:rPr>
                <w:sz w:val="20"/>
                <w:szCs w:val="20"/>
              </w:rPr>
              <w:t>Khatkar</w:t>
            </w:r>
            <w:proofErr w:type="spellEnd"/>
          </w:p>
        </w:tc>
        <w:tc>
          <w:tcPr>
            <w:tcW w:w="2552" w:type="dxa"/>
          </w:tcPr>
          <w:p w14:paraId="61C62B86" w14:textId="61649476" w:rsidR="00BF702F" w:rsidRPr="00CD26DD" w:rsidRDefault="00BF702F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Relative significance of wheat quality factors determining gluten strength</w:t>
            </w:r>
          </w:p>
        </w:tc>
        <w:tc>
          <w:tcPr>
            <w:tcW w:w="1984" w:type="dxa"/>
          </w:tcPr>
          <w:p w14:paraId="6AA06954" w14:textId="77777777" w:rsidR="00BF702F" w:rsidRPr="00CD26DD" w:rsidRDefault="00BF702F" w:rsidP="001053E6">
            <w:pPr>
              <w:jc w:val="center"/>
              <w:rPr>
                <w:sz w:val="20"/>
                <w:szCs w:val="20"/>
              </w:rPr>
            </w:pPr>
          </w:p>
          <w:p w14:paraId="0A80A9D8" w14:textId="26F59C06" w:rsidR="00BF702F" w:rsidRPr="00CD26DD" w:rsidRDefault="00BF702F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 Food Security and Food Chemistry 2020</w:t>
            </w:r>
          </w:p>
        </w:tc>
        <w:tc>
          <w:tcPr>
            <w:tcW w:w="1985" w:type="dxa"/>
          </w:tcPr>
          <w:p w14:paraId="376F6A39" w14:textId="77777777" w:rsidR="00BF702F" w:rsidRPr="00CD26DD" w:rsidRDefault="00BF702F" w:rsidP="001053E6">
            <w:pPr>
              <w:jc w:val="center"/>
              <w:rPr>
                <w:sz w:val="20"/>
                <w:szCs w:val="20"/>
              </w:rPr>
            </w:pPr>
          </w:p>
          <w:p w14:paraId="0500881B" w14:textId="484AD098" w:rsidR="00BF702F" w:rsidRPr="00CD26DD" w:rsidRDefault="00BF702F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 </w:t>
            </w:r>
            <w:r w:rsidRPr="00CD26DD">
              <w:rPr>
                <w:bCs/>
                <w:sz w:val="20"/>
                <w:szCs w:val="20"/>
              </w:rPr>
              <w:t>Research &amp; Reviews: Journal of Food and Dairy Technology</w:t>
            </w:r>
          </w:p>
        </w:tc>
        <w:tc>
          <w:tcPr>
            <w:tcW w:w="1275" w:type="dxa"/>
          </w:tcPr>
          <w:p w14:paraId="007235F9" w14:textId="7931206C" w:rsidR="00BF702F" w:rsidRPr="00CD26DD" w:rsidRDefault="00BF702F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Online</w:t>
            </w:r>
          </w:p>
        </w:tc>
        <w:tc>
          <w:tcPr>
            <w:tcW w:w="1276" w:type="dxa"/>
          </w:tcPr>
          <w:p w14:paraId="388D53D8" w14:textId="6CB5BAD4" w:rsidR="00BF702F" w:rsidRPr="00CD26DD" w:rsidRDefault="00BF702F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24 August, 2020</w:t>
            </w:r>
          </w:p>
        </w:tc>
      </w:tr>
      <w:tr w:rsidR="00BF702F" w:rsidRPr="00CD26DD" w14:paraId="1516479A" w14:textId="77777777" w:rsidTr="00FD4CC7">
        <w:trPr>
          <w:trHeight w:val="277"/>
        </w:trPr>
        <w:tc>
          <w:tcPr>
            <w:tcW w:w="1418" w:type="dxa"/>
          </w:tcPr>
          <w:p w14:paraId="692E89BB" w14:textId="77777777" w:rsidR="007427C7" w:rsidRPr="00CD26DD" w:rsidRDefault="007427C7" w:rsidP="007427C7">
            <w:pPr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Dr. Aneeta </w:t>
            </w:r>
            <w:proofErr w:type="spellStart"/>
            <w:r w:rsidRPr="00CD26DD">
              <w:rPr>
                <w:sz w:val="20"/>
                <w:szCs w:val="20"/>
              </w:rPr>
              <w:t>Khatak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</w:p>
          <w:p w14:paraId="3E9B58B9" w14:textId="77777777" w:rsidR="00BF702F" w:rsidRPr="00CD26DD" w:rsidRDefault="00BF70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8A791DD" w14:textId="34E84DC7" w:rsidR="00BF702F" w:rsidRPr="00CD26DD" w:rsidRDefault="007427C7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  <w:lang w:val="en-IN"/>
              </w:rPr>
              <w:t>Data Analysis through R Software</w:t>
            </w:r>
          </w:p>
        </w:tc>
        <w:tc>
          <w:tcPr>
            <w:tcW w:w="1984" w:type="dxa"/>
          </w:tcPr>
          <w:p w14:paraId="7F93B142" w14:textId="4EFCAE0C" w:rsidR="00BF702F" w:rsidRPr="00CD26DD" w:rsidRDefault="007427C7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  <w:lang w:val="en-IN"/>
              </w:rPr>
              <w:t>Data Analysis through R Software</w:t>
            </w:r>
          </w:p>
        </w:tc>
        <w:tc>
          <w:tcPr>
            <w:tcW w:w="1985" w:type="dxa"/>
          </w:tcPr>
          <w:p w14:paraId="60043958" w14:textId="7D9E4D64" w:rsidR="00BF702F" w:rsidRPr="00CD26DD" w:rsidRDefault="007427C7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Royal University of Bhutan</w:t>
            </w:r>
          </w:p>
        </w:tc>
        <w:tc>
          <w:tcPr>
            <w:tcW w:w="1275" w:type="dxa"/>
          </w:tcPr>
          <w:p w14:paraId="1D18D54A" w14:textId="6D6AC1AD" w:rsidR="00BF702F" w:rsidRPr="00CD26DD" w:rsidRDefault="007427C7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Online</w:t>
            </w:r>
          </w:p>
        </w:tc>
        <w:tc>
          <w:tcPr>
            <w:tcW w:w="1276" w:type="dxa"/>
          </w:tcPr>
          <w:p w14:paraId="5CBB3612" w14:textId="1E03111D" w:rsidR="00BF702F" w:rsidRPr="00CD26DD" w:rsidRDefault="007427C7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29.04.2021</w:t>
            </w:r>
          </w:p>
        </w:tc>
      </w:tr>
    </w:tbl>
    <w:p w14:paraId="12C5AA7A" w14:textId="77777777" w:rsidR="00B2186B" w:rsidRPr="00CD26DD" w:rsidRDefault="00B2186B">
      <w:pPr>
        <w:pStyle w:val="BodyText"/>
        <w:rPr>
          <w:b w:val="0"/>
          <w:sz w:val="20"/>
          <w:szCs w:val="20"/>
        </w:rPr>
      </w:pPr>
    </w:p>
    <w:p w14:paraId="10ED0694" w14:textId="77777777" w:rsidR="00B2186B" w:rsidRPr="00CD26DD" w:rsidRDefault="00F60DD0">
      <w:pPr>
        <w:pStyle w:val="ListParagraph"/>
        <w:numPr>
          <w:ilvl w:val="0"/>
          <w:numId w:val="4"/>
        </w:numPr>
        <w:tabs>
          <w:tab w:val="left" w:pos="1321"/>
        </w:tabs>
        <w:ind w:left="1320" w:hanging="361"/>
        <w:jc w:val="left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National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Seminar</w:t>
      </w:r>
      <w:r w:rsidRPr="00CD26DD">
        <w:rPr>
          <w:b/>
          <w:spacing w:val="-3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/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Conferences/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Workshop:</w:t>
      </w:r>
    </w:p>
    <w:p w14:paraId="702208CB" w14:textId="77777777" w:rsidR="00B2186B" w:rsidRPr="00CD26DD" w:rsidRDefault="00B2186B">
      <w:pPr>
        <w:pStyle w:val="BodyText"/>
        <w:spacing w:before="1"/>
        <w:rPr>
          <w:sz w:val="20"/>
          <w:szCs w:val="20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1829"/>
        <w:gridCol w:w="2277"/>
        <w:gridCol w:w="1466"/>
        <w:gridCol w:w="1365"/>
        <w:gridCol w:w="834"/>
      </w:tblGrid>
      <w:tr w:rsidR="00B2186B" w:rsidRPr="00CD26DD" w14:paraId="78537686" w14:textId="77777777" w:rsidTr="00FD4CC7">
        <w:trPr>
          <w:trHeight w:val="827"/>
        </w:trPr>
        <w:tc>
          <w:tcPr>
            <w:tcW w:w="1243" w:type="dxa"/>
          </w:tcPr>
          <w:p w14:paraId="64B85A51" w14:textId="77777777" w:rsidR="00B2186B" w:rsidRPr="00CD26DD" w:rsidRDefault="00F60DD0">
            <w:pPr>
              <w:pStyle w:val="TableParagraph"/>
              <w:spacing w:line="275" w:lineRule="exact"/>
              <w:ind w:left="167" w:firstLine="24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Name</w:t>
            </w:r>
            <w:r w:rsidRPr="00CD26D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of</w:t>
            </w:r>
          </w:p>
          <w:p w14:paraId="0F6DB7F6" w14:textId="77777777" w:rsidR="00B2186B" w:rsidRPr="00CD26DD" w:rsidRDefault="00F60DD0">
            <w:pPr>
              <w:pStyle w:val="TableParagraph"/>
              <w:spacing w:line="270" w:lineRule="atLeast"/>
              <w:ind w:left="235" w:right="147" w:hanging="68"/>
              <w:rPr>
                <w:b/>
                <w:sz w:val="20"/>
                <w:szCs w:val="20"/>
              </w:rPr>
            </w:pPr>
            <w:r w:rsidRPr="00CD26DD">
              <w:rPr>
                <w:b/>
                <w:spacing w:val="-1"/>
                <w:sz w:val="20"/>
                <w:szCs w:val="20"/>
              </w:rPr>
              <w:t>Teacher/</w:t>
            </w:r>
            <w:r w:rsidRPr="00CD26D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Faculty</w:t>
            </w:r>
          </w:p>
        </w:tc>
        <w:tc>
          <w:tcPr>
            <w:tcW w:w="1829" w:type="dxa"/>
          </w:tcPr>
          <w:p w14:paraId="7F37065F" w14:textId="77777777" w:rsidR="00B2186B" w:rsidRPr="00CD26DD" w:rsidRDefault="00F60DD0">
            <w:pPr>
              <w:pStyle w:val="TableParagraph"/>
              <w:ind w:left="412" w:right="187" w:hanging="200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Title of paper</w:t>
            </w:r>
            <w:r w:rsidRPr="00CD26D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presented</w:t>
            </w:r>
          </w:p>
        </w:tc>
        <w:tc>
          <w:tcPr>
            <w:tcW w:w="2277" w:type="dxa"/>
          </w:tcPr>
          <w:p w14:paraId="7CFC5894" w14:textId="77777777" w:rsidR="00B2186B" w:rsidRPr="00CD26DD" w:rsidRDefault="00F60DD0">
            <w:pPr>
              <w:pStyle w:val="TableParagraph"/>
              <w:spacing w:line="275" w:lineRule="exact"/>
              <w:ind w:left="417" w:hanging="15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Theme</w:t>
            </w:r>
            <w:r w:rsidRPr="00CD26D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of</w:t>
            </w:r>
          </w:p>
          <w:p w14:paraId="77DF1F85" w14:textId="77777777" w:rsidR="00B2186B" w:rsidRPr="00CD26DD" w:rsidRDefault="00F60DD0">
            <w:pPr>
              <w:pStyle w:val="TableParagraph"/>
              <w:spacing w:line="270" w:lineRule="atLeast"/>
              <w:ind w:left="333" w:right="313" w:firstLine="84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Seminar/</w:t>
            </w:r>
            <w:r w:rsidRPr="00CD26D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b/>
                <w:spacing w:val="-1"/>
                <w:sz w:val="20"/>
                <w:szCs w:val="20"/>
              </w:rPr>
              <w:t>conference</w:t>
            </w:r>
          </w:p>
        </w:tc>
        <w:tc>
          <w:tcPr>
            <w:tcW w:w="1466" w:type="dxa"/>
          </w:tcPr>
          <w:p w14:paraId="45C937F6" w14:textId="77777777" w:rsidR="00B2186B" w:rsidRPr="00CD26DD" w:rsidRDefault="00F60DD0">
            <w:pPr>
              <w:pStyle w:val="TableParagraph"/>
              <w:ind w:left="339" w:right="254" w:hanging="53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Name of Host</w:t>
            </w:r>
            <w:r w:rsidRPr="00CD26D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organization</w:t>
            </w:r>
          </w:p>
        </w:tc>
        <w:tc>
          <w:tcPr>
            <w:tcW w:w="1365" w:type="dxa"/>
          </w:tcPr>
          <w:p w14:paraId="5374C1F1" w14:textId="77777777" w:rsidR="00B2186B" w:rsidRPr="00CD26DD" w:rsidRDefault="00F60DD0">
            <w:pPr>
              <w:pStyle w:val="TableParagraph"/>
              <w:spacing w:line="275" w:lineRule="exact"/>
              <w:ind w:left="409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Place</w:t>
            </w:r>
          </w:p>
        </w:tc>
        <w:tc>
          <w:tcPr>
            <w:tcW w:w="834" w:type="dxa"/>
          </w:tcPr>
          <w:p w14:paraId="414111C4" w14:textId="77777777" w:rsidR="00B2186B" w:rsidRPr="00CD26DD" w:rsidRDefault="00F60DD0">
            <w:pPr>
              <w:pStyle w:val="TableParagraph"/>
              <w:spacing w:line="275" w:lineRule="exact"/>
              <w:ind w:left="132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Dates</w:t>
            </w:r>
          </w:p>
        </w:tc>
      </w:tr>
      <w:tr w:rsidR="00B2186B" w:rsidRPr="00CD26DD" w14:paraId="7F5DCA9A" w14:textId="77777777">
        <w:trPr>
          <w:trHeight w:val="323"/>
        </w:trPr>
        <w:tc>
          <w:tcPr>
            <w:tcW w:w="9014" w:type="dxa"/>
            <w:gridSpan w:val="6"/>
          </w:tcPr>
          <w:p w14:paraId="34F6E938" w14:textId="77777777" w:rsidR="00B2186B" w:rsidRPr="00CD26DD" w:rsidRDefault="00F60DD0">
            <w:pPr>
              <w:pStyle w:val="TableParagraph"/>
              <w:spacing w:line="304" w:lineRule="exact"/>
              <w:ind w:left="4091" w:right="4079"/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Name:</w:t>
            </w:r>
          </w:p>
        </w:tc>
      </w:tr>
      <w:tr w:rsidR="00B2186B" w:rsidRPr="00CD26DD" w14:paraId="48F6484C" w14:textId="77777777" w:rsidTr="00FD4CC7">
        <w:trPr>
          <w:trHeight w:val="433"/>
        </w:trPr>
        <w:tc>
          <w:tcPr>
            <w:tcW w:w="1243" w:type="dxa"/>
          </w:tcPr>
          <w:p w14:paraId="4C327E2A" w14:textId="261819AF" w:rsidR="00B2186B" w:rsidRPr="00CD26DD" w:rsidRDefault="009247C9" w:rsidP="009247C9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Aradhita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Barmanray</w:t>
            </w:r>
            <w:proofErr w:type="spellEnd"/>
          </w:p>
        </w:tc>
        <w:tc>
          <w:tcPr>
            <w:tcW w:w="1829" w:type="dxa"/>
          </w:tcPr>
          <w:p w14:paraId="481EF3CA" w14:textId="63EA2D16" w:rsidR="00B2186B" w:rsidRPr="00CD26DD" w:rsidRDefault="009247C9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“Environmental impacts of Covid-19 Pandemic challenges and Remedies through Science and Engineering”</w:t>
            </w:r>
          </w:p>
        </w:tc>
        <w:tc>
          <w:tcPr>
            <w:tcW w:w="2277" w:type="dxa"/>
          </w:tcPr>
          <w:p w14:paraId="667B60C0" w14:textId="57565FC8" w:rsidR="00B2186B" w:rsidRPr="00CD26DD" w:rsidRDefault="009247C9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five days Short term Webinar Training Program</w:t>
            </w:r>
          </w:p>
        </w:tc>
        <w:tc>
          <w:tcPr>
            <w:tcW w:w="1466" w:type="dxa"/>
          </w:tcPr>
          <w:p w14:paraId="263B93D2" w14:textId="18AD9514" w:rsidR="00B2186B" w:rsidRPr="00CD26DD" w:rsidRDefault="009247C9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Department of Applied Science, </w:t>
            </w:r>
            <w:proofErr w:type="spellStart"/>
            <w:r w:rsidRPr="00CD26DD">
              <w:rPr>
                <w:sz w:val="20"/>
                <w:szCs w:val="20"/>
              </w:rPr>
              <w:t>Poornima</w:t>
            </w:r>
            <w:proofErr w:type="spellEnd"/>
            <w:r w:rsidRPr="00CD26DD">
              <w:rPr>
                <w:sz w:val="20"/>
                <w:szCs w:val="20"/>
              </w:rPr>
              <w:t xml:space="preserve"> Institute of Engineering and Technology</w:t>
            </w:r>
          </w:p>
        </w:tc>
        <w:tc>
          <w:tcPr>
            <w:tcW w:w="1365" w:type="dxa"/>
          </w:tcPr>
          <w:p w14:paraId="56A2B29C" w14:textId="6169355E" w:rsidR="00B2186B" w:rsidRPr="00CD26DD" w:rsidRDefault="009247C9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Jaipur </w:t>
            </w:r>
          </w:p>
        </w:tc>
        <w:tc>
          <w:tcPr>
            <w:tcW w:w="834" w:type="dxa"/>
          </w:tcPr>
          <w:p w14:paraId="3AAAE3EA" w14:textId="6E4635D1" w:rsidR="00B2186B" w:rsidRPr="00CD26DD" w:rsidRDefault="009247C9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27th to 31</w:t>
            </w:r>
            <w:r w:rsidRPr="00CD26DD">
              <w:rPr>
                <w:sz w:val="20"/>
                <w:szCs w:val="20"/>
                <w:vertAlign w:val="superscript"/>
              </w:rPr>
              <w:t>st</w:t>
            </w:r>
            <w:r w:rsidRPr="00CD26DD">
              <w:rPr>
                <w:sz w:val="20"/>
                <w:szCs w:val="20"/>
              </w:rPr>
              <w:t xml:space="preserve"> July, 2020</w:t>
            </w:r>
          </w:p>
        </w:tc>
      </w:tr>
      <w:tr w:rsidR="00B2186B" w:rsidRPr="00CD26DD" w14:paraId="0FF9B44D" w14:textId="77777777" w:rsidTr="00FD4CC7">
        <w:trPr>
          <w:trHeight w:val="426"/>
        </w:trPr>
        <w:tc>
          <w:tcPr>
            <w:tcW w:w="1243" w:type="dxa"/>
          </w:tcPr>
          <w:p w14:paraId="2B405F9B" w14:textId="03E5B522" w:rsidR="00B2186B" w:rsidRPr="00CD26DD" w:rsidRDefault="009247C9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Aradhita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Barmanray</w:t>
            </w:r>
            <w:proofErr w:type="spellEnd"/>
          </w:p>
        </w:tc>
        <w:tc>
          <w:tcPr>
            <w:tcW w:w="1829" w:type="dxa"/>
          </w:tcPr>
          <w:p w14:paraId="5FA08889" w14:textId="77EB6D0B" w:rsidR="00B2186B" w:rsidRPr="00CD26DD" w:rsidRDefault="009247C9" w:rsidP="009247C9">
            <w:pPr>
              <w:pStyle w:val="TableParagraph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“Government e-Marketplace” organized by National Project Implementation Unit (NPIU)</w:t>
            </w:r>
          </w:p>
        </w:tc>
        <w:tc>
          <w:tcPr>
            <w:tcW w:w="2277" w:type="dxa"/>
          </w:tcPr>
          <w:p w14:paraId="2CA2D7B2" w14:textId="71AD9FBC" w:rsidR="00B2186B" w:rsidRPr="00CD26DD" w:rsidRDefault="009247C9" w:rsidP="009247C9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National Webinar</w:t>
            </w:r>
          </w:p>
        </w:tc>
        <w:tc>
          <w:tcPr>
            <w:tcW w:w="1466" w:type="dxa"/>
          </w:tcPr>
          <w:p w14:paraId="7E399F07" w14:textId="54A69A04" w:rsidR="00B2186B" w:rsidRPr="00CD26DD" w:rsidRDefault="009247C9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State Project Implementation Unit-UP, under Ministry of HRD,</w:t>
            </w:r>
          </w:p>
        </w:tc>
        <w:tc>
          <w:tcPr>
            <w:tcW w:w="1365" w:type="dxa"/>
          </w:tcPr>
          <w:p w14:paraId="0396C7CF" w14:textId="4EE72826" w:rsidR="00B2186B" w:rsidRPr="00CD26DD" w:rsidRDefault="009247C9" w:rsidP="009247C9">
            <w:pPr>
              <w:pStyle w:val="TableParagraph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Govt. of India</w:t>
            </w:r>
          </w:p>
        </w:tc>
        <w:tc>
          <w:tcPr>
            <w:tcW w:w="834" w:type="dxa"/>
          </w:tcPr>
          <w:p w14:paraId="4A7BF1D7" w14:textId="76E6FB53" w:rsidR="009247C9" w:rsidRPr="00CD26DD" w:rsidRDefault="009247C9">
            <w:pPr>
              <w:pStyle w:val="TableParagraph"/>
              <w:rPr>
                <w:sz w:val="20"/>
                <w:szCs w:val="20"/>
              </w:rPr>
            </w:pPr>
          </w:p>
          <w:p w14:paraId="16448DE6" w14:textId="5F0475DD" w:rsidR="00B2186B" w:rsidRPr="00CD26DD" w:rsidRDefault="009247C9" w:rsidP="009247C9">
            <w:pPr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7th</w:t>
            </w:r>
            <w:r w:rsidRPr="00CD26DD">
              <w:rPr>
                <w:sz w:val="20"/>
                <w:szCs w:val="20"/>
                <w:vertAlign w:val="superscript"/>
              </w:rPr>
              <w:t>th</w:t>
            </w:r>
            <w:r w:rsidRPr="00CD26DD">
              <w:rPr>
                <w:sz w:val="20"/>
                <w:szCs w:val="20"/>
              </w:rPr>
              <w:t xml:space="preserve"> July, 2020</w:t>
            </w:r>
          </w:p>
        </w:tc>
      </w:tr>
      <w:tr w:rsidR="006A5D76" w:rsidRPr="00CD26DD" w14:paraId="4C41100E" w14:textId="77777777" w:rsidTr="00FD4CC7">
        <w:trPr>
          <w:trHeight w:val="426"/>
        </w:trPr>
        <w:tc>
          <w:tcPr>
            <w:tcW w:w="1243" w:type="dxa"/>
          </w:tcPr>
          <w:p w14:paraId="21A9E4EC" w14:textId="77EFDC69" w:rsidR="006A5D76" w:rsidRPr="00CD26DD" w:rsidRDefault="0026273A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Er</w:t>
            </w:r>
            <w:proofErr w:type="spellEnd"/>
            <w:r w:rsidRPr="00CD26DD">
              <w:rPr>
                <w:sz w:val="20"/>
                <w:szCs w:val="20"/>
              </w:rPr>
              <w:t xml:space="preserve">. </w:t>
            </w:r>
            <w:proofErr w:type="spellStart"/>
            <w:r w:rsidRPr="00CD26DD">
              <w:rPr>
                <w:sz w:val="20"/>
                <w:szCs w:val="20"/>
              </w:rPr>
              <w:t>Aastha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Dewan</w:t>
            </w:r>
            <w:proofErr w:type="spellEnd"/>
          </w:p>
        </w:tc>
        <w:tc>
          <w:tcPr>
            <w:tcW w:w="1829" w:type="dxa"/>
          </w:tcPr>
          <w:p w14:paraId="0DBFE391" w14:textId="77777777" w:rsidR="006A5D76" w:rsidRPr="00CD26DD" w:rsidRDefault="006A5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7" w:type="dxa"/>
          </w:tcPr>
          <w:p w14:paraId="1589DD23" w14:textId="4DB2D087" w:rsidR="006A5D76" w:rsidRPr="00CD26DD" w:rsidRDefault="0026273A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Webinar on Virtual Classroom: Enhance Teaching through Learning Management System (LMS)</w:t>
            </w:r>
          </w:p>
        </w:tc>
        <w:tc>
          <w:tcPr>
            <w:tcW w:w="1466" w:type="dxa"/>
          </w:tcPr>
          <w:p w14:paraId="64F548AD" w14:textId="77777777" w:rsidR="006A5D76" w:rsidRPr="00CD26DD" w:rsidRDefault="006A5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30F20132" w14:textId="77777777" w:rsidR="006A5D76" w:rsidRPr="00CD26DD" w:rsidRDefault="006A5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14:paraId="4F24A7AA" w14:textId="796A1DF8" w:rsidR="006A5D76" w:rsidRPr="00CD26DD" w:rsidRDefault="0026273A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15-06-2021</w:t>
            </w:r>
          </w:p>
        </w:tc>
      </w:tr>
    </w:tbl>
    <w:p w14:paraId="087A5AF9" w14:textId="77777777" w:rsidR="0026273A" w:rsidRPr="00CD26DD" w:rsidRDefault="0026273A">
      <w:pPr>
        <w:pStyle w:val="BodyText"/>
        <w:spacing w:before="10"/>
        <w:rPr>
          <w:sz w:val="20"/>
          <w:szCs w:val="20"/>
        </w:rPr>
      </w:pPr>
    </w:p>
    <w:p w14:paraId="2D45B446" w14:textId="77777777" w:rsidR="00B2186B" w:rsidRPr="00CD26DD" w:rsidRDefault="00F60DD0">
      <w:pPr>
        <w:pStyle w:val="ListParagraph"/>
        <w:numPr>
          <w:ilvl w:val="0"/>
          <w:numId w:val="4"/>
        </w:numPr>
        <w:tabs>
          <w:tab w:val="left" w:pos="1321"/>
        </w:tabs>
        <w:ind w:left="1320" w:hanging="361"/>
        <w:jc w:val="left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Regional/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State</w:t>
      </w:r>
      <w:r w:rsidRPr="00CD26DD">
        <w:rPr>
          <w:b/>
          <w:spacing w:val="-3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Level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Seminars/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Conferences/Workshops:</w:t>
      </w:r>
    </w:p>
    <w:p w14:paraId="6621A8C2" w14:textId="77777777" w:rsidR="00B2186B" w:rsidRPr="00CD26DD" w:rsidRDefault="00B2186B">
      <w:pPr>
        <w:pStyle w:val="BodyText"/>
        <w:spacing w:before="10"/>
        <w:rPr>
          <w:sz w:val="20"/>
          <w:szCs w:val="20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2302"/>
        <w:gridCol w:w="1469"/>
        <w:gridCol w:w="1598"/>
        <w:gridCol w:w="809"/>
        <w:gridCol w:w="835"/>
      </w:tblGrid>
      <w:tr w:rsidR="00B2186B" w:rsidRPr="00CD26DD" w14:paraId="66DEFD0F" w14:textId="77777777">
        <w:trPr>
          <w:trHeight w:val="830"/>
        </w:trPr>
        <w:tc>
          <w:tcPr>
            <w:tcW w:w="2004" w:type="dxa"/>
          </w:tcPr>
          <w:p w14:paraId="345417AF" w14:textId="77777777" w:rsidR="00B2186B" w:rsidRPr="00CD26DD" w:rsidRDefault="00F60DD0">
            <w:pPr>
              <w:pStyle w:val="TableParagraph"/>
              <w:spacing w:before="2"/>
              <w:ind w:left="160" w:right="149" w:firstLine="410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Name of</w:t>
            </w:r>
            <w:r w:rsidRPr="00CD26D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b/>
                <w:spacing w:val="-1"/>
                <w:sz w:val="20"/>
                <w:szCs w:val="20"/>
              </w:rPr>
              <w:t>Teacher/Faculty</w:t>
            </w:r>
          </w:p>
        </w:tc>
        <w:tc>
          <w:tcPr>
            <w:tcW w:w="2302" w:type="dxa"/>
          </w:tcPr>
          <w:p w14:paraId="191D5C0F" w14:textId="77777777" w:rsidR="00B2186B" w:rsidRPr="00CD26DD" w:rsidRDefault="00F60DD0">
            <w:pPr>
              <w:pStyle w:val="TableParagraph"/>
              <w:spacing w:before="2"/>
              <w:ind w:left="650" w:right="422" w:hanging="200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Title of paper</w:t>
            </w:r>
            <w:r w:rsidRPr="00CD26D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presented</w:t>
            </w:r>
          </w:p>
        </w:tc>
        <w:tc>
          <w:tcPr>
            <w:tcW w:w="1469" w:type="dxa"/>
          </w:tcPr>
          <w:p w14:paraId="166169DE" w14:textId="77777777" w:rsidR="00B2186B" w:rsidRPr="00CD26DD" w:rsidRDefault="00F60DD0">
            <w:pPr>
              <w:pStyle w:val="TableParagraph"/>
              <w:spacing w:line="270" w:lineRule="atLeast"/>
              <w:ind w:left="146" w:right="139" w:firstLine="103"/>
              <w:jc w:val="both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Theme of</w:t>
            </w:r>
            <w:r w:rsidRPr="00CD26D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Seminar/</w:t>
            </w:r>
            <w:r w:rsidRPr="00CD26D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b/>
                <w:spacing w:val="-1"/>
                <w:sz w:val="20"/>
                <w:szCs w:val="20"/>
              </w:rPr>
              <w:t>Conference</w:t>
            </w:r>
          </w:p>
        </w:tc>
        <w:tc>
          <w:tcPr>
            <w:tcW w:w="1598" w:type="dxa"/>
            <w:tcBorders>
              <w:right w:val="single" w:sz="6" w:space="0" w:color="000000"/>
            </w:tcBorders>
          </w:tcPr>
          <w:p w14:paraId="322728E4" w14:textId="77777777" w:rsidR="00B2186B" w:rsidRPr="00CD26DD" w:rsidRDefault="00F60DD0">
            <w:pPr>
              <w:pStyle w:val="TableParagraph"/>
              <w:spacing w:line="270" w:lineRule="atLeast"/>
              <w:ind w:left="151" w:right="140" w:firstLine="4"/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Name of</w:t>
            </w:r>
            <w:r w:rsidRPr="00CD26D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Host</w:t>
            </w:r>
            <w:r w:rsidRPr="00CD26D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b/>
                <w:spacing w:val="-1"/>
                <w:sz w:val="20"/>
                <w:szCs w:val="20"/>
              </w:rPr>
              <w:t>organization</w:t>
            </w:r>
          </w:p>
        </w:tc>
        <w:tc>
          <w:tcPr>
            <w:tcW w:w="809" w:type="dxa"/>
            <w:tcBorders>
              <w:left w:val="single" w:sz="6" w:space="0" w:color="000000"/>
            </w:tcBorders>
          </w:tcPr>
          <w:p w14:paraId="235871FF" w14:textId="77777777" w:rsidR="00B2186B" w:rsidRPr="00CD26DD" w:rsidRDefault="00F60DD0">
            <w:pPr>
              <w:pStyle w:val="TableParagraph"/>
              <w:spacing w:before="2"/>
              <w:ind w:left="128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Place</w:t>
            </w:r>
          </w:p>
        </w:tc>
        <w:tc>
          <w:tcPr>
            <w:tcW w:w="835" w:type="dxa"/>
          </w:tcPr>
          <w:p w14:paraId="1319FBD6" w14:textId="77777777" w:rsidR="00B2186B" w:rsidRPr="00CD26DD" w:rsidRDefault="00F60DD0">
            <w:pPr>
              <w:pStyle w:val="TableParagraph"/>
              <w:spacing w:before="2"/>
              <w:ind w:left="130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Dates</w:t>
            </w:r>
          </w:p>
        </w:tc>
      </w:tr>
      <w:tr w:rsidR="00B2186B" w:rsidRPr="00CD26DD" w14:paraId="33179CD1" w14:textId="77777777">
        <w:trPr>
          <w:trHeight w:val="275"/>
        </w:trPr>
        <w:tc>
          <w:tcPr>
            <w:tcW w:w="2004" w:type="dxa"/>
          </w:tcPr>
          <w:p w14:paraId="139F0AC2" w14:textId="413ADFA3" w:rsidR="00B2186B" w:rsidRPr="00CD26DD" w:rsidRDefault="007729A1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Dr. </w:t>
            </w:r>
            <w:proofErr w:type="spellStart"/>
            <w:r w:rsidRPr="00CD26DD">
              <w:rPr>
                <w:sz w:val="20"/>
                <w:szCs w:val="20"/>
              </w:rPr>
              <w:t>Alka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Shrama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2" w:type="dxa"/>
          </w:tcPr>
          <w:p w14:paraId="576C73F1" w14:textId="6DB319EB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14:paraId="76A8B89E" w14:textId="0F1F5152" w:rsidR="00B2186B" w:rsidRPr="00CD26DD" w:rsidRDefault="007729A1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Webinar on International Day of Yoga on Role of Yogic</w:t>
            </w:r>
          </w:p>
        </w:tc>
        <w:tc>
          <w:tcPr>
            <w:tcW w:w="1598" w:type="dxa"/>
            <w:tcBorders>
              <w:right w:val="single" w:sz="6" w:space="0" w:color="000000"/>
            </w:tcBorders>
          </w:tcPr>
          <w:p w14:paraId="41BF7DF5" w14:textId="7047AFAD" w:rsidR="00B2186B" w:rsidRPr="00CD26DD" w:rsidRDefault="007729A1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GJUS&amp;T HISAR</w:t>
            </w:r>
          </w:p>
        </w:tc>
        <w:tc>
          <w:tcPr>
            <w:tcW w:w="809" w:type="dxa"/>
            <w:tcBorders>
              <w:left w:val="single" w:sz="6" w:space="0" w:color="000000"/>
            </w:tcBorders>
          </w:tcPr>
          <w:p w14:paraId="6A5003E2" w14:textId="550F8E9D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1AB1D3D0" w14:textId="69C5AC88" w:rsidR="00B2186B" w:rsidRPr="00CD26DD" w:rsidRDefault="007729A1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21-06-2021</w:t>
            </w:r>
          </w:p>
        </w:tc>
      </w:tr>
      <w:tr w:rsidR="007729A1" w:rsidRPr="00CD26DD" w14:paraId="0763440F" w14:textId="77777777">
        <w:trPr>
          <w:trHeight w:val="275"/>
        </w:trPr>
        <w:tc>
          <w:tcPr>
            <w:tcW w:w="2004" w:type="dxa"/>
          </w:tcPr>
          <w:p w14:paraId="616F23F0" w14:textId="5895C95C" w:rsidR="007729A1" w:rsidRPr="00CD26DD" w:rsidRDefault="007729A1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Dr. </w:t>
            </w:r>
            <w:proofErr w:type="spellStart"/>
            <w:r w:rsidRPr="00CD26DD">
              <w:rPr>
                <w:sz w:val="20"/>
                <w:szCs w:val="20"/>
              </w:rPr>
              <w:t>Sonika</w:t>
            </w:r>
            <w:proofErr w:type="spellEnd"/>
          </w:p>
        </w:tc>
        <w:tc>
          <w:tcPr>
            <w:tcW w:w="2302" w:type="dxa"/>
          </w:tcPr>
          <w:p w14:paraId="7FC29AE8" w14:textId="77777777" w:rsidR="007729A1" w:rsidRPr="00CD26DD" w:rsidRDefault="007729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14:paraId="67BDA59F" w14:textId="3F7F5CEE" w:rsidR="007729A1" w:rsidRPr="00CD26DD" w:rsidRDefault="007729A1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Webinar on International Day of Yoga on Role of Yogic</w:t>
            </w:r>
          </w:p>
        </w:tc>
        <w:tc>
          <w:tcPr>
            <w:tcW w:w="1598" w:type="dxa"/>
            <w:tcBorders>
              <w:right w:val="single" w:sz="6" w:space="0" w:color="000000"/>
            </w:tcBorders>
          </w:tcPr>
          <w:p w14:paraId="7187C1F7" w14:textId="63EB5381" w:rsidR="007729A1" w:rsidRPr="00CD26DD" w:rsidRDefault="007729A1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GJUS&amp;T HISAR</w:t>
            </w:r>
          </w:p>
        </w:tc>
        <w:tc>
          <w:tcPr>
            <w:tcW w:w="809" w:type="dxa"/>
            <w:tcBorders>
              <w:left w:val="single" w:sz="6" w:space="0" w:color="000000"/>
            </w:tcBorders>
          </w:tcPr>
          <w:p w14:paraId="00290E94" w14:textId="77777777" w:rsidR="007729A1" w:rsidRPr="00CD26DD" w:rsidRDefault="007729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42210255" w14:textId="5F78C09C" w:rsidR="007729A1" w:rsidRPr="00CD26DD" w:rsidRDefault="007729A1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21-06-2021</w:t>
            </w:r>
          </w:p>
        </w:tc>
      </w:tr>
      <w:tr w:rsidR="007729A1" w:rsidRPr="00CD26DD" w14:paraId="2F0ACDE9" w14:textId="77777777">
        <w:trPr>
          <w:trHeight w:val="275"/>
        </w:trPr>
        <w:tc>
          <w:tcPr>
            <w:tcW w:w="2004" w:type="dxa"/>
          </w:tcPr>
          <w:p w14:paraId="631DF7E6" w14:textId="4FD963E9" w:rsidR="007729A1" w:rsidRPr="00CD26DD" w:rsidRDefault="007729A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Er</w:t>
            </w:r>
            <w:proofErr w:type="spellEnd"/>
            <w:r w:rsidRPr="00CD26DD">
              <w:rPr>
                <w:sz w:val="20"/>
                <w:szCs w:val="20"/>
              </w:rPr>
              <w:t xml:space="preserve">. </w:t>
            </w:r>
            <w:proofErr w:type="spellStart"/>
            <w:r w:rsidRPr="00CD26DD">
              <w:rPr>
                <w:sz w:val="20"/>
                <w:szCs w:val="20"/>
              </w:rPr>
              <w:t>Astha</w:t>
            </w:r>
            <w:proofErr w:type="spellEnd"/>
            <w:r w:rsidRPr="00CD26DD">
              <w:rPr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sz w:val="20"/>
                <w:szCs w:val="20"/>
              </w:rPr>
              <w:t>Dewan</w:t>
            </w:r>
            <w:proofErr w:type="spellEnd"/>
          </w:p>
        </w:tc>
        <w:tc>
          <w:tcPr>
            <w:tcW w:w="2302" w:type="dxa"/>
          </w:tcPr>
          <w:p w14:paraId="0FBC2400" w14:textId="77777777" w:rsidR="007729A1" w:rsidRPr="00CD26DD" w:rsidRDefault="007729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14:paraId="3FBDC7A0" w14:textId="141CDB66" w:rsidR="007729A1" w:rsidRPr="00CD26DD" w:rsidRDefault="007729A1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Webinar on International Day of Yoga on Role of Yogic</w:t>
            </w:r>
          </w:p>
        </w:tc>
        <w:tc>
          <w:tcPr>
            <w:tcW w:w="1598" w:type="dxa"/>
            <w:tcBorders>
              <w:right w:val="single" w:sz="6" w:space="0" w:color="000000"/>
            </w:tcBorders>
          </w:tcPr>
          <w:p w14:paraId="6EA024BB" w14:textId="55EF5AA6" w:rsidR="007729A1" w:rsidRPr="00CD26DD" w:rsidRDefault="007729A1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GJUS&amp;T HISAR</w:t>
            </w:r>
          </w:p>
        </w:tc>
        <w:tc>
          <w:tcPr>
            <w:tcW w:w="809" w:type="dxa"/>
            <w:tcBorders>
              <w:left w:val="single" w:sz="6" w:space="0" w:color="000000"/>
            </w:tcBorders>
          </w:tcPr>
          <w:p w14:paraId="10AE1173" w14:textId="77777777" w:rsidR="007729A1" w:rsidRPr="00CD26DD" w:rsidRDefault="007729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00E01178" w14:textId="36820D65" w:rsidR="007729A1" w:rsidRPr="00CD26DD" w:rsidRDefault="007729A1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21-06-2021</w:t>
            </w:r>
          </w:p>
        </w:tc>
      </w:tr>
      <w:tr w:rsidR="007729A1" w:rsidRPr="00CD26DD" w14:paraId="0A8C7DE2" w14:textId="77777777">
        <w:trPr>
          <w:trHeight w:val="275"/>
        </w:trPr>
        <w:tc>
          <w:tcPr>
            <w:tcW w:w="2004" w:type="dxa"/>
          </w:tcPr>
          <w:p w14:paraId="023FB15C" w14:textId="2B81B8E1" w:rsidR="007729A1" w:rsidRPr="00CD26DD" w:rsidRDefault="007729A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Dr</w:t>
            </w:r>
            <w:proofErr w:type="spellEnd"/>
            <w:r w:rsidRPr="00CD26DD">
              <w:rPr>
                <w:sz w:val="20"/>
                <w:szCs w:val="20"/>
              </w:rPr>
              <w:t xml:space="preserve"> Aneeta </w:t>
            </w:r>
            <w:proofErr w:type="spellStart"/>
            <w:r w:rsidRPr="00CD26DD">
              <w:rPr>
                <w:sz w:val="20"/>
                <w:szCs w:val="20"/>
              </w:rPr>
              <w:t>Khatak</w:t>
            </w:r>
            <w:proofErr w:type="spellEnd"/>
          </w:p>
        </w:tc>
        <w:tc>
          <w:tcPr>
            <w:tcW w:w="2302" w:type="dxa"/>
          </w:tcPr>
          <w:p w14:paraId="6083C387" w14:textId="77777777" w:rsidR="007729A1" w:rsidRPr="00CD26DD" w:rsidRDefault="007729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14:paraId="39F0F939" w14:textId="59060897" w:rsidR="007729A1" w:rsidRPr="00CD26DD" w:rsidRDefault="007729A1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Workshop on Outcome Based Education Framework</w:t>
            </w:r>
          </w:p>
        </w:tc>
        <w:tc>
          <w:tcPr>
            <w:tcW w:w="1598" w:type="dxa"/>
            <w:tcBorders>
              <w:right w:val="single" w:sz="6" w:space="0" w:color="000000"/>
            </w:tcBorders>
          </w:tcPr>
          <w:p w14:paraId="6C95CEC1" w14:textId="5A756387" w:rsidR="007729A1" w:rsidRPr="00CD26DD" w:rsidRDefault="007729A1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GJUS&amp;T HISAR</w:t>
            </w:r>
          </w:p>
        </w:tc>
        <w:tc>
          <w:tcPr>
            <w:tcW w:w="809" w:type="dxa"/>
            <w:tcBorders>
              <w:left w:val="single" w:sz="6" w:space="0" w:color="000000"/>
            </w:tcBorders>
          </w:tcPr>
          <w:p w14:paraId="4A29B427" w14:textId="77777777" w:rsidR="007729A1" w:rsidRPr="00CD26DD" w:rsidRDefault="007729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3CF127B1" w14:textId="253FC863" w:rsidR="007729A1" w:rsidRPr="00CD26DD" w:rsidRDefault="007729A1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17-03-2021</w:t>
            </w:r>
          </w:p>
        </w:tc>
      </w:tr>
      <w:tr w:rsidR="00B2186B" w:rsidRPr="00CD26DD" w14:paraId="66527A63" w14:textId="77777777">
        <w:trPr>
          <w:trHeight w:val="278"/>
        </w:trPr>
        <w:tc>
          <w:tcPr>
            <w:tcW w:w="2004" w:type="dxa"/>
          </w:tcPr>
          <w:p w14:paraId="2C8B7686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14:paraId="7D4EBBA8" w14:textId="77777777" w:rsidR="00B2186B" w:rsidRPr="00CD26DD" w:rsidRDefault="00F60DD0">
            <w:pPr>
              <w:pStyle w:val="TableParagraph"/>
              <w:spacing w:line="258" w:lineRule="exact"/>
              <w:ind w:left="107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69" w:type="dxa"/>
          </w:tcPr>
          <w:p w14:paraId="50821916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right w:val="single" w:sz="6" w:space="0" w:color="000000"/>
            </w:tcBorders>
          </w:tcPr>
          <w:p w14:paraId="2A0940FA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6" w:space="0" w:color="000000"/>
            </w:tcBorders>
          </w:tcPr>
          <w:p w14:paraId="400E8472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07FBEA26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1A34686" w14:textId="77777777" w:rsidR="00B2186B" w:rsidRPr="00CD26DD" w:rsidRDefault="00F60DD0">
      <w:pPr>
        <w:pStyle w:val="ListParagraph"/>
        <w:numPr>
          <w:ilvl w:val="0"/>
          <w:numId w:val="4"/>
        </w:numPr>
        <w:tabs>
          <w:tab w:val="left" w:pos="1321"/>
        </w:tabs>
        <w:spacing w:before="60"/>
        <w:ind w:left="1320" w:hanging="361"/>
        <w:jc w:val="left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Refresher/</w:t>
      </w:r>
      <w:r w:rsidRPr="00CD26DD">
        <w:rPr>
          <w:b/>
          <w:spacing w:val="-3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Orientation Courses</w:t>
      </w:r>
    </w:p>
    <w:p w14:paraId="7FD563B5" w14:textId="77777777" w:rsidR="00B2186B" w:rsidRPr="00CD26DD" w:rsidRDefault="00B2186B">
      <w:pPr>
        <w:pStyle w:val="BodyText"/>
        <w:spacing w:before="2"/>
        <w:rPr>
          <w:sz w:val="20"/>
          <w:szCs w:val="20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412"/>
        <w:gridCol w:w="1731"/>
        <w:gridCol w:w="884"/>
        <w:gridCol w:w="1474"/>
        <w:gridCol w:w="875"/>
        <w:gridCol w:w="1174"/>
      </w:tblGrid>
      <w:tr w:rsidR="00B2186B" w:rsidRPr="00CD26DD" w14:paraId="3786D8F8" w14:textId="77777777" w:rsidTr="00A708FC">
        <w:trPr>
          <w:trHeight w:val="916"/>
        </w:trPr>
        <w:tc>
          <w:tcPr>
            <w:tcW w:w="1380" w:type="dxa"/>
          </w:tcPr>
          <w:p w14:paraId="385F1F93" w14:textId="77777777" w:rsidR="00B2186B" w:rsidRPr="00CD26DD" w:rsidRDefault="00F60DD0">
            <w:pPr>
              <w:pStyle w:val="TableParagraph"/>
              <w:ind w:left="184" w:right="163" w:hanging="10"/>
              <w:jc w:val="both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Name of</w:t>
            </w:r>
            <w:r w:rsidRPr="00CD26D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Teacher</w:t>
            </w:r>
            <w:r w:rsidRPr="00CD26DD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Faculty</w:t>
            </w:r>
          </w:p>
        </w:tc>
        <w:tc>
          <w:tcPr>
            <w:tcW w:w="1412" w:type="dxa"/>
          </w:tcPr>
          <w:p w14:paraId="344B17F4" w14:textId="77777777" w:rsidR="00B2186B" w:rsidRPr="00CD26DD" w:rsidRDefault="00F60DD0">
            <w:pPr>
              <w:pStyle w:val="TableParagraph"/>
              <w:ind w:left="198" w:right="190" w:firstLine="2"/>
              <w:jc w:val="center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Title of</w:t>
            </w:r>
            <w:r w:rsidRPr="00CD26D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b/>
                <w:spacing w:val="-1"/>
                <w:sz w:val="20"/>
                <w:szCs w:val="20"/>
              </w:rPr>
              <w:t>Refresher</w:t>
            </w:r>
            <w:r w:rsidRPr="00CD26D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1731" w:type="dxa"/>
          </w:tcPr>
          <w:p w14:paraId="3FE2C568" w14:textId="77777777" w:rsidR="00B2186B" w:rsidRPr="00CD26DD" w:rsidRDefault="00F60DD0">
            <w:pPr>
              <w:pStyle w:val="TableParagraph"/>
              <w:ind w:left="217" w:right="137" w:hanging="53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Name of Host</w:t>
            </w:r>
            <w:r w:rsidRPr="00CD26D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organization</w:t>
            </w:r>
          </w:p>
        </w:tc>
        <w:tc>
          <w:tcPr>
            <w:tcW w:w="884" w:type="dxa"/>
          </w:tcPr>
          <w:p w14:paraId="79BBF17B" w14:textId="77777777" w:rsidR="00B2186B" w:rsidRPr="00CD26DD" w:rsidRDefault="00F60DD0">
            <w:pPr>
              <w:pStyle w:val="TableParagraph"/>
              <w:spacing w:line="275" w:lineRule="exact"/>
              <w:ind w:left="161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Dept.</w:t>
            </w:r>
          </w:p>
        </w:tc>
        <w:tc>
          <w:tcPr>
            <w:tcW w:w="1474" w:type="dxa"/>
          </w:tcPr>
          <w:p w14:paraId="3A2BFF8F" w14:textId="77777777" w:rsidR="00B2186B" w:rsidRPr="00CD26DD" w:rsidRDefault="00F60DD0">
            <w:pPr>
              <w:pStyle w:val="TableParagraph"/>
              <w:spacing w:line="275" w:lineRule="exact"/>
              <w:ind w:left="199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University</w:t>
            </w:r>
          </w:p>
        </w:tc>
        <w:tc>
          <w:tcPr>
            <w:tcW w:w="875" w:type="dxa"/>
          </w:tcPr>
          <w:p w14:paraId="44F7DECD" w14:textId="77777777" w:rsidR="00B2186B" w:rsidRPr="00CD26DD" w:rsidRDefault="00F60DD0">
            <w:pPr>
              <w:pStyle w:val="TableParagraph"/>
              <w:spacing w:line="275" w:lineRule="exact"/>
              <w:ind w:left="160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Place</w:t>
            </w:r>
          </w:p>
        </w:tc>
        <w:tc>
          <w:tcPr>
            <w:tcW w:w="1174" w:type="dxa"/>
          </w:tcPr>
          <w:p w14:paraId="742B2DBE" w14:textId="77777777" w:rsidR="00B2186B" w:rsidRPr="00CD26DD" w:rsidRDefault="00F60DD0">
            <w:pPr>
              <w:pStyle w:val="TableParagraph"/>
              <w:spacing w:line="275" w:lineRule="exact"/>
              <w:ind w:left="162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Dates</w:t>
            </w:r>
          </w:p>
        </w:tc>
      </w:tr>
      <w:tr w:rsidR="00BF702F" w:rsidRPr="00CD26DD" w14:paraId="20AD73BF" w14:textId="77777777" w:rsidTr="00A708FC">
        <w:trPr>
          <w:trHeight w:val="297"/>
        </w:trPr>
        <w:tc>
          <w:tcPr>
            <w:tcW w:w="1380" w:type="dxa"/>
          </w:tcPr>
          <w:p w14:paraId="745C6C59" w14:textId="77777777" w:rsidR="00BF702F" w:rsidRPr="00CD26DD" w:rsidRDefault="00BF702F" w:rsidP="001053E6">
            <w:pPr>
              <w:rPr>
                <w:sz w:val="20"/>
                <w:szCs w:val="20"/>
              </w:rPr>
            </w:pPr>
            <w:proofErr w:type="spellStart"/>
            <w:r w:rsidRPr="00CD26DD">
              <w:rPr>
                <w:b/>
                <w:sz w:val="20"/>
                <w:szCs w:val="20"/>
              </w:rPr>
              <w:t>Er</w:t>
            </w:r>
            <w:proofErr w:type="spellEnd"/>
            <w:r w:rsidRPr="00CD26DD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D26DD">
              <w:rPr>
                <w:b/>
                <w:sz w:val="20"/>
                <w:szCs w:val="20"/>
              </w:rPr>
              <w:t>Aastha</w:t>
            </w:r>
            <w:proofErr w:type="spellEnd"/>
            <w:r w:rsidRPr="00CD26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b/>
                <w:sz w:val="20"/>
                <w:szCs w:val="20"/>
              </w:rPr>
              <w:t>Dewan</w:t>
            </w:r>
            <w:proofErr w:type="spellEnd"/>
          </w:p>
          <w:p w14:paraId="69F6D7F9" w14:textId="77777777" w:rsidR="00BF702F" w:rsidRPr="00CD26DD" w:rsidRDefault="00BF70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DC85841" w14:textId="18B5837A" w:rsidR="00BF702F" w:rsidRPr="00CD26DD" w:rsidRDefault="00BF702F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Advanced Concepts for Developing MOOCS </w:t>
            </w:r>
          </w:p>
        </w:tc>
        <w:tc>
          <w:tcPr>
            <w:tcW w:w="1731" w:type="dxa"/>
          </w:tcPr>
          <w:p w14:paraId="49EE8590" w14:textId="06819D97" w:rsidR="00BF702F" w:rsidRPr="00CD26DD" w:rsidRDefault="00BF702F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Ramanujan</w:t>
            </w:r>
            <w:proofErr w:type="spellEnd"/>
            <w:r w:rsidRPr="00CD26DD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884" w:type="dxa"/>
          </w:tcPr>
          <w:p w14:paraId="5E86B7E2" w14:textId="77777777" w:rsidR="00BF702F" w:rsidRPr="00CD26DD" w:rsidRDefault="00BF70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71493962" w14:textId="35875B29" w:rsidR="00BF702F" w:rsidRPr="00CD26DD" w:rsidRDefault="00BF702F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D26DD">
              <w:rPr>
                <w:sz w:val="20"/>
                <w:szCs w:val="20"/>
              </w:rPr>
              <w:t>Ramanujan</w:t>
            </w:r>
            <w:proofErr w:type="spellEnd"/>
            <w:r w:rsidRPr="00CD26DD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875" w:type="dxa"/>
          </w:tcPr>
          <w:p w14:paraId="212B4E1A" w14:textId="24C0FB4E" w:rsidR="00BF702F" w:rsidRPr="00CD26DD" w:rsidRDefault="00BF702F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online</w:t>
            </w:r>
          </w:p>
        </w:tc>
        <w:tc>
          <w:tcPr>
            <w:tcW w:w="1174" w:type="dxa"/>
          </w:tcPr>
          <w:p w14:paraId="15600BB2" w14:textId="1A7596C9" w:rsidR="00BF702F" w:rsidRPr="00CD26DD" w:rsidRDefault="00BF702F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2-17 July,2020</w:t>
            </w:r>
          </w:p>
        </w:tc>
      </w:tr>
      <w:tr w:rsidR="00BF702F" w:rsidRPr="00CD26DD" w14:paraId="3F55DD24" w14:textId="77777777" w:rsidTr="00A708FC">
        <w:trPr>
          <w:trHeight w:val="309"/>
        </w:trPr>
        <w:tc>
          <w:tcPr>
            <w:tcW w:w="1380" w:type="dxa"/>
          </w:tcPr>
          <w:p w14:paraId="29663395" w14:textId="77777777" w:rsidR="00BF702F" w:rsidRPr="00CD26DD" w:rsidRDefault="00BF70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0D5A9A7" w14:textId="77777777" w:rsidR="00BF702F" w:rsidRPr="00CD26DD" w:rsidRDefault="00BF702F">
            <w:pPr>
              <w:pStyle w:val="TableParagraph"/>
              <w:spacing w:line="275" w:lineRule="exact"/>
              <w:ind w:left="107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731" w:type="dxa"/>
          </w:tcPr>
          <w:p w14:paraId="2FDA534C" w14:textId="77777777" w:rsidR="00BF702F" w:rsidRPr="00CD26DD" w:rsidRDefault="00BF70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14:paraId="65BA461A" w14:textId="77777777" w:rsidR="00BF702F" w:rsidRPr="00CD26DD" w:rsidRDefault="00BF70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362035D4" w14:textId="77777777" w:rsidR="00BF702F" w:rsidRPr="00CD26DD" w:rsidRDefault="00BF70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0CBDCC74" w14:textId="77777777" w:rsidR="00BF702F" w:rsidRPr="00CD26DD" w:rsidRDefault="00BF70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685927B9" w14:textId="77777777" w:rsidR="00BF702F" w:rsidRPr="00CD26DD" w:rsidRDefault="00BF702F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C118E5C" w14:textId="77777777" w:rsidR="00B2186B" w:rsidRPr="00CD26DD" w:rsidRDefault="00B2186B">
      <w:pPr>
        <w:pStyle w:val="BodyText"/>
        <w:spacing w:before="10"/>
        <w:rPr>
          <w:sz w:val="20"/>
          <w:szCs w:val="20"/>
        </w:rPr>
      </w:pPr>
    </w:p>
    <w:p w14:paraId="288F48EC" w14:textId="77777777" w:rsidR="00B2186B" w:rsidRPr="00CD26DD" w:rsidRDefault="00F60DD0">
      <w:pPr>
        <w:pStyle w:val="ListParagraph"/>
        <w:numPr>
          <w:ilvl w:val="0"/>
          <w:numId w:val="4"/>
        </w:numPr>
        <w:tabs>
          <w:tab w:val="left" w:pos="1321"/>
        </w:tabs>
        <w:ind w:left="1320" w:hanging="361"/>
        <w:jc w:val="left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Total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number</w:t>
      </w:r>
      <w:r w:rsidRPr="00CD26DD">
        <w:rPr>
          <w:b/>
          <w:spacing w:val="-3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of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Refresher/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Orientation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Courses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attended:</w:t>
      </w:r>
    </w:p>
    <w:p w14:paraId="1BED55FC" w14:textId="3052CE88" w:rsidR="00B2186B" w:rsidRPr="00CD26DD" w:rsidRDefault="00F60DD0">
      <w:pPr>
        <w:pStyle w:val="ListParagraph"/>
        <w:numPr>
          <w:ilvl w:val="1"/>
          <w:numId w:val="4"/>
        </w:numPr>
        <w:tabs>
          <w:tab w:val="left" w:pos="2040"/>
          <w:tab w:val="left" w:pos="2041"/>
          <w:tab w:val="left" w:pos="4920"/>
        </w:tabs>
        <w:ind w:hanging="721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Refresher</w:t>
      </w:r>
      <w:r w:rsidRPr="00CD26DD">
        <w:rPr>
          <w:b/>
          <w:spacing w:val="-3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Courses</w:t>
      </w:r>
      <w:r w:rsidRPr="00CD26DD">
        <w:rPr>
          <w:b/>
          <w:sz w:val="20"/>
          <w:szCs w:val="20"/>
        </w:rPr>
        <w:tab/>
        <w:t>:</w:t>
      </w:r>
      <w:r w:rsidR="00CE2EB5" w:rsidRPr="00CD26DD">
        <w:rPr>
          <w:b/>
          <w:sz w:val="20"/>
          <w:szCs w:val="20"/>
        </w:rPr>
        <w:t xml:space="preserve"> 1</w:t>
      </w:r>
    </w:p>
    <w:p w14:paraId="7B086CA0" w14:textId="619E51F8" w:rsidR="00B2186B" w:rsidRPr="00CD26DD" w:rsidRDefault="00F60DD0">
      <w:pPr>
        <w:pStyle w:val="ListParagraph"/>
        <w:numPr>
          <w:ilvl w:val="1"/>
          <w:numId w:val="4"/>
        </w:numPr>
        <w:tabs>
          <w:tab w:val="left" w:pos="2040"/>
          <w:tab w:val="left" w:pos="2041"/>
        </w:tabs>
        <w:ind w:hanging="721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Orientation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Courses</w:t>
      </w:r>
      <w:r w:rsidR="00CE2EB5" w:rsidRPr="00CD26DD">
        <w:rPr>
          <w:b/>
          <w:sz w:val="20"/>
          <w:szCs w:val="20"/>
        </w:rPr>
        <w:tab/>
        <w:t xml:space="preserve">         </w:t>
      </w:r>
      <w:r w:rsidRPr="00CD26DD">
        <w:rPr>
          <w:b/>
          <w:spacing w:val="13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:</w:t>
      </w:r>
    </w:p>
    <w:p w14:paraId="0D3C2C4A" w14:textId="77777777" w:rsidR="00B2186B" w:rsidRPr="00CD26DD" w:rsidRDefault="00F60DD0">
      <w:pPr>
        <w:pStyle w:val="ListParagraph"/>
        <w:numPr>
          <w:ilvl w:val="1"/>
          <w:numId w:val="4"/>
        </w:numPr>
        <w:tabs>
          <w:tab w:val="left" w:pos="2040"/>
          <w:tab w:val="left" w:pos="2041"/>
          <w:tab w:val="left" w:pos="4911"/>
        </w:tabs>
        <w:ind w:hanging="721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Short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term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course</w:t>
      </w:r>
      <w:r w:rsidRPr="00CD26DD">
        <w:rPr>
          <w:b/>
          <w:sz w:val="20"/>
          <w:szCs w:val="20"/>
        </w:rPr>
        <w:tab/>
        <w:t>:</w:t>
      </w:r>
    </w:p>
    <w:p w14:paraId="587BD797" w14:textId="7815E929" w:rsidR="00B2186B" w:rsidRPr="00CD26DD" w:rsidRDefault="00F60DD0">
      <w:pPr>
        <w:pStyle w:val="ListParagraph"/>
        <w:numPr>
          <w:ilvl w:val="1"/>
          <w:numId w:val="4"/>
        </w:numPr>
        <w:tabs>
          <w:tab w:val="left" w:pos="2040"/>
          <w:tab w:val="left" w:pos="2041"/>
          <w:tab w:val="left" w:pos="4920"/>
        </w:tabs>
        <w:ind w:hanging="721"/>
        <w:rPr>
          <w:sz w:val="20"/>
          <w:szCs w:val="20"/>
        </w:rPr>
      </w:pPr>
      <w:r w:rsidRPr="00CD26DD">
        <w:rPr>
          <w:b/>
          <w:sz w:val="20"/>
          <w:szCs w:val="20"/>
        </w:rPr>
        <w:t>Total</w:t>
      </w:r>
      <w:r w:rsidRPr="00CD26DD">
        <w:rPr>
          <w:b/>
          <w:sz w:val="20"/>
          <w:szCs w:val="20"/>
        </w:rPr>
        <w:tab/>
      </w:r>
      <w:r w:rsidRPr="00CD26DD">
        <w:rPr>
          <w:sz w:val="20"/>
          <w:szCs w:val="20"/>
        </w:rPr>
        <w:t>:</w:t>
      </w:r>
      <w:r w:rsidR="005239B5" w:rsidRPr="00CD26DD">
        <w:rPr>
          <w:sz w:val="20"/>
          <w:szCs w:val="20"/>
        </w:rPr>
        <w:t xml:space="preserve"> 1</w:t>
      </w:r>
    </w:p>
    <w:p w14:paraId="220AAB5A" w14:textId="77777777" w:rsidR="00B2186B" w:rsidRPr="00CD26DD" w:rsidRDefault="00B2186B">
      <w:pPr>
        <w:pStyle w:val="BodyText"/>
        <w:rPr>
          <w:b w:val="0"/>
          <w:sz w:val="20"/>
          <w:szCs w:val="20"/>
        </w:rPr>
      </w:pPr>
    </w:p>
    <w:p w14:paraId="0E5C59F7" w14:textId="77777777" w:rsidR="00B2186B" w:rsidRPr="00CD26DD" w:rsidRDefault="00B2186B">
      <w:pPr>
        <w:pStyle w:val="BodyText"/>
        <w:spacing w:before="1"/>
        <w:rPr>
          <w:b w:val="0"/>
          <w:sz w:val="20"/>
          <w:szCs w:val="20"/>
        </w:rPr>
      </w:pPr>
    </w:p>
    <w:p w14:paraId="07F40A09" w14:textId="77777777" w:rsidR="00B2186B" w:rsidRPr="00CD26DD" w:rsidRDefault="00F60DD0">
      <w:pPr>
        <w:pStyle w:val="ListParagraph"/>
        <w:numPr>
          <w:ilvl w:val="0"/>
          <w:numId w:val="5"/>
        </w:numPr>
        <w:tabs>
          <w:tab w:val="left" w:pos="1321"/>
        </w:tabs>
        <w:ind w:left="1320" w:hanging="721"/>
        <w:jc w:val="left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Association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with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National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and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State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Level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Bodies (Give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teacher-wise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details):</w:t>
      </w:r>
    </w:p>
    <w:p w14:paraId="3831C2AD" w14:textId="77777777" w:rsidR="00B2186B" w:rsidRPr="00CD26DD" w:rsidRDefault="00B2186B">
      <w:pPr>
        <w:pStyle w:val="BodyText"/>
        <w:rPr>
          <w:sz w:val="20"/>
          <w:szCs w:val="20"/>
        </w:rPr>
      </w:pPr>
    </w:p>
    <w:p w14:paraId="680644A8" w14:textId="7D8F7121" w:rsidR="00B2186B" w:rsidRPr="00CD26DD" w:rsidRDefault="00F60DD0" w:rsidP="009247C9">
      <w:pPr>
        <w:pStyle w:val="BodyText"/>
        <w:numPr>
          <w:ilvl w:val="0"/>
          <w:numId w:val="11"/>
        </w:numPr>
        <w:tabs>
          <w:tab w:val="left" w:pos="1680"/>
        </w:tabs>
        <w:rPr>
          <w:sz w:val="20"/>
          <w:szCs w:val="20"/>
        </w:rPr>
      </w:pPr>
      <w:r w:rsidRPr="00CD26DD">
        <w:rPr>
          <w:sz w:val="20"/>
          <w:szCs w:val="20"/>
        </w:rPr>
        <w:t>Membership</w:t>
      </w:r>
      <w:r w:rsidRPr="00CD26DD">
        <w:rPr>
          <w:spacing w:val="58"/>
          <w:sz w:val="20"/>
          <w:szCs w:val="20"/>
        </w:rPr>
        <w:t xml:space="preserve"> </w:t>
      </w:r>
      <w:r w:rsidRPr="00CD26DD">
        <w:rPr>
          <w:sz w:val="20"/>
          <w:szCs w:val="20"/>
        </w:rPr>
        <w:t>of</w:t>
      </w:r>
      <w:r w:rsidRPr="00CD26DD">
        <w:rPr>
          <w:spacing w:val="-1"/>
          <w:sz w:val="20"/>
          <w:szCs w:val="20"/>
        </w:rPr>
        <w:t xml:space="preserve"> </w:t>
      </w:r>
      <w:r w:rsidRPr="00CD26DD">
        <w:rPr>
          <w:sz w:val="20"/>
          <w:szCs w:val="20"/>
        </w:rPr>
        <w:t>Professional</w:t>
      </w:r>
      <w:r w:rsidRPr="00CD26DD">
        <w:rPr>
          <w:spacing w:val="-1"/>
          <w:sz w:val="20"/>
          <w:szCs w:val="20"/>
        </w:rPr>
        <w:t xml:space="preserve"> </w:t>
      </w:r>
      <w:r w:rsidRPr="00CD26DD">
        <w:rPr>
          <w:sz w:val="20"/>
          <w:szCs w:val="20"/>
        </w:rPr>
        <w:t>Bodies:</w:t>
      </w:r>
    </w:p>
    <w:p w14:paraId="4156B609" w14:textId="21A28782" w:rsidR="00457570" w:rsidRPr="00CD26DD" w:rsidRDefault="00457570" w:rsidP="00A708FC">
      <w:pPr>
        <w:widowControl/>
        <w:autoSpaceDE/>
        <w:autoSpaceDN/>
        <w:spacing w:line="360" w:lineRule="auto"/>
        <w:outlineLvl w:val="3"/>
        <w:rPr>
          <w:b/>
          <w:sz w:val="20"/>
          <w:szCs w:val="20"/>
        </w:rPr>
      </w:pPr>
    </w:p>
    <w:p w14:paraId="36924C77" w14:textId="77777777" w:rsidR="00457570" w:rsidRPr="00CD26DD" w:rsidRDefault="00457570" w:rsidP="00457570">
      <w:pPr>
        <w:spacing w:line="360" w:lineRule="auto"/>
        <w:ind w:left="1080"/>
        <w:outlineLvl w:val="3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 xml:space="preserve">Prof B.S.Khatkar: </w:t>
      </w:r>
    </w:p>
    <w:p w14:paraId="258C38DD" w14:textId="77777777" w:rsidR="00457570" w:rsidRPr="00CD26DD" w:rsidRDefault="00457570" w:rsidP="00457570">
      <w:pPr>
        <w:ind w:left="1080"/>
        <w:outlineLvl w:val="3"/>
        <w:rPr>
          <w:sz w:val="20"/>
          <w:szCs w:val="20"/>
        </w:rPr>
      </w:pPr>
      <w:r w:rsidRPr="00CD26DD">
        <w:rPr>
          <w:sz w:val="20"/>
          <w:szCs w:val="20"/>
        </w:rPr>
        <w:t xml:space="preserve">Elected President of AFSTI </w:t>
      </w:r>
    </w:p>
    <w:p w14:paraId="0F6E42A4" w14:textId="77777777" w:rsidR="00457570" w:rsidRPr="00CD26DD" w:rsidRDefault="00457570" w:rsidP="00457570">
      <w:pPr>
        <w:ind w:left="1080"/>
        <w:outlineLvl w:val="3"/>
        <w:rPr>
          <w:sz w:val="20"/>
          <w:szCs w:val="20"/>
        </w:rPr>
      </w:pPr>
      <w:r w:rsidRPr="00CD26DD">
        <w:rPr>
          <w:sz w:val="20"/>
          <w:szCs w:val="20"/>
        </w:rPr>
        <w:t xml:space="preserve">Editorial membership of </w:t>
      </w:r>
      <w:hyperlink r:id="rId5" w:tgtFrame="_blank" w:history="1">
        <w:r w:rsidRPr="00CD26DD">
          <w:rPr>
            <w:rStyle w:val="yiv6592984920yui320151320994531902199"/>
            <w:bCs/>
            <w:sz w:val="20"/>
            <w:szCs w:val="20"/>
            <w:shd w:val="clear" w:color="auto" w:fill="FFFFFF"/>
          </w:rPr>
          <w:t>International Journal of Food, Agriculture &amp; Veterinary Sciences</w:t>
        </w:r>
      </w:hyperlink>
      <w:r w:rsidRPr="00CD26DD">
        <w:rPr>
          <w:sz w:val="20"/>
          <w:szCs w:val="20"/>
        </w:rPr>
        <w:t>, Indian Science Abstracts &amp; Journal of Food Science  and Technology</w:t>
      </w:r>
    </w:p>
    <w:p w14:paraId="37863C32" w14:textId="77777777" w:rsidR="00457570" w:rsidRPr="00CD26DD" w:rsidRDefault="00457570" w:rsidP="00457570">
      <w:pPr>
        <w:ind w:left="1080"/>
        <w:outlineLvl w:val="3"/>
        <w:rPr>
          <w:b/>
          <w:sz w:val="20"/>
          <w:szCs w:val="20"/>
        </w:rPr>
      </w:pPr>
    </w:p>
    <w:p w14:paraId="13FF4494" w14:textId="77777777" w:rsidR="00457570" w:rsidRPr="00CD26DD" w:rsidRDefault="00457570" w:rsidP="00457570">
      <w:pPr>
        <w:spacing w:line="360" w:lineRule="auto"/>
        <w:ind w:left="1080"/>
        <w:outlineLvl w:val="3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 xml:space="preserve">Prof. </w:t>
      </w:r>
      <w:proofErr w:type="spellStart"/>
      <w:r w:rsidRPr="00CD26DD">
        <w:rPr>
          <w:b/>
          <w:sz w:val="20"/>
          <w:szCs w:val="20"/>
        </w:rPr>
        <w:t>Alka</w:t>
      </w:r>
      <w:proofErr w:type="spellEnd"/>
      <w:r w:rsidRPr="00CD26DD">
        <w:rPr>
          <w:b/>
          <w:sz w:val="20"/>
          <w:szCs w:val="20"/>
        </w:rPr>
        <w:t xml:space="preserve"> Sharma: </w:t>
      </w:r>
    </w:p>
    <w:p w14:paraId="42F6A1AE" w14:textId="77777777" w:rsidR="00457570" w:rsidRPr="00CD26DD" w:rsidRDefault="00457570" w:rsidP="00457570">
      <w:pPr>
        <w:ind w:left="1080"/>
        <w:outlineLvl w:val="3"/>
        <w:rPr>
          <w:sz w:val="20"/>
          <w:szCs w:val="20"/>
        </w:rPr>
      </w:pPr>
      <w:r w:rsidRPr="00CD26DD">
        <w:rPr>
          <w:sz w:val="20"/>
          <w:szCs w:val="20"/>
        </w:rPr>
        <w:t>Life member: Nutrition Society of India, NIN, Hyderabad</w:t>
      </w:r>
    </w:p>
    <w:p w14:paraId="0AA567BB" w14:textId="77777777" w:rsidR="00457570" w:rsidRPr="00CD26DD" w:rsidRDefault="00457570" w:rsidP="00457570">
      <w:pPr>
        <w:ind w:left="2520" w:hanging="1440"/>
        <w:outlineLvl w:val="3"/>
        <w:rPr>
          <w:sz w:val="20"/>
          <w:szCs w:val="20"/>
        </w:rPr>
      </w:pPr>
      <w:r w:rsidRPr="00CD26DD">
        <w:rPr>
          <w:sz w:val="20"/>
          <w:szCs w:val="20"/>
        </w:rPr>
        <w:t>Life member: Associations of Microbiologist of India-AMI</w:t>
      </w:r>
    </w:p>
    <w:p w14:paraId="06892A68" w14:textId="77777777" w:rsidR="00457570" w:rsidRPr="00CD26DD" w:rsidRDefault="00457570" w:rsidP="00457570">
      <w:pPr>
        <w:ind w:left="1080"/>
        <w:outlineLvl w:val="3"/>
        <w:rPr>
          <w:sz w:val="20"/>
          <w:szCs w:val="20"/>
        </w:rPr>
      </w:pPr>
      <w:r w:rsidRPr="00CD26DD">
        <w:rPr>
          <w:sz w:val="20"/>
          <w:szCs w:val="20"/>
        </w:rPr>
        <w:t>Life member: Associations of Home Scientists for Rural and Agricultural Institutions</w:t>
      </w:r>
    </w:p>
    <w:p w14:paraId="572C9778" w14:textId="77777777" w:rsidR="00457570" w:rsidRPr="00CD26DD" w:rsidRDefault="00457570" w:rsidP="00457570">
      <w:pPr>
        <w:ind w:left="1080"/>
        <w:outlineLvl w:val="3"/>
        <w:rPr>
          <w:sz w:val="20"/>
          <w:szCs w:val="20"/>
        </w:rPr>
      </w:pPr>
      <w:r w:rsidRPr="00CD26DD">
        <w:rPr>
          <w:sz w:val="20"/>
          <w:szCs w:val="20"/>
        </w:rPr>
        <w:t>Referee for Journal of Food Science and Technology, CFTRI, Mysore</w:t>
      </w:r>
    </w:p>
    <w:p w14:paraId="64BBBF91" w14:textId="77777777" w:rsidR="00457570" w:rsidRPr="00CD26DD" w:rsidRDefault="00457570" w:rsidP="00457570">
      <w:pPr>
        <w:ind w:left="1080"/>
        <w:outlineLvl w:val="3"/>
        <w:rPr>
          <w:sz w:val="20"/>
          <w:szCs w:val="20"/>
        </w:rPr>
      </w:pPr>
      <w:r w:rsidRPr="00CD26DD">
        <w:rPr>
          <w:sz w:val="20"/>
          <w:szCs w:val="20"/>
        </w:rPr>
        <w:t xml:space="preserve">Referee of the Journal of Dairy Science, </w:t>
      </w:r>
      <w:proofErr w:type="spellStart"/>
      <w:r w:rsidRPr="00CD26DD">
        <w:rPr>
          <w:sz w:val="20"/>
          <w:szCs w:val="20"/>
        </w:rPr>
        <w:t>Karnal</w:t>
      </w:r>
      <w:proofErr w:type="spellEnd"/>
    </w:p>
    <w:p w14:paraId="04C3D074" w14:textId="77777777" w:rsidR="00457570" w:rsidRPr="00CD26DD" w:rsidRDefault="00457570" w:rsidP="00457570">
      <w:pPr>
        <w:ind w:left="1080"/>
        <w:outlineLvl w:val="3"/>
        <w:rPr>
          <w:sz w:val="20"/>
          <w:szCs w:val="20"/>
        </w:rPr>
      </w:pPr>
    </w:p>
    <w:p w14:paraId="11B109E0" w14:textId="77777777" w:rsidR="00457570" w:rsidRPr="00CD26DD" w:rsidRDefault="00457570" w:rsidP="00457570">
      <w:pPr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 xml:space="preserve">      </w:t>
      </w:r>
      <w:r w:rsidRPr="00CD26DD">
        <w:rPr>
          <w:b/>
          <w:sz w:val="20"/>
          <w:szCs w:val="20"/>
        </w:rPr>
        <w:tab/>
        <w:t xml:space="preserve">      Prof. </w:t>
      </w:r>
      <w:proofErr w:type="spellStart"/>
      <w:r w:rsidRPr="00CD26DD">
        <w:rPr>
          <w:b/>
          <w:sz w:val="20"/>
          <w:szCs w:val="20"/>
        </w:rPr>
        <w:t>Aradhita</w:t>
      </w:r>
      <w:proofErr w:type="spellEnd"/>
      <w:r w:rsidRPr="00CD26DD">
        <w:rPr>
          <w:b/>
          <w:sz w:val="20"/>
          <w:szCs w:val="20"/>
        </w:rPr>
        <w:t xml:space="preserve"> B. Ray</w:t>
      </w:r>
    </w:p>
    <w:p w14:paraId="4FD494F1" w14:textId="77777777" w:rsidR="00457570" w:rsidRPr="00CD26DD" w:rsidRDefault="00457570" w:rsidP="00457570">
      <w:pPr>
        <w:rPr>
          <w:b/>
          <w:sz w:val="20"/>
          <w:szCs w:val="20"/>
        </w:rPr>
      </w:pPr>
    </w:p>
    <w:p w14:paraId="2962AEBB" w14:textId="77777777" w:rsidR="00457570" w:rsidRPr="00CD26DD" w:rsidRDefault="00457570" w:rsidP="00457570">
      <w:pPr>
        <w:ind w:left="1080"/>
        <w:jc w:val="both"/>
        <w:rPr>
          <w:sz w:val="20"/>
          <w:szCs w:val="20"/>
        </w:rPr>
      </w:pPr>
      <w:r w:rsidRPr="00CD26DD">
        <w:rPr>
          <w:b/>
          <w:sz w:val="20"/>
          <w:szCs w:val="20"/>
        </w:rPr>
        <w:t xml:space="preserve"> </w:t>
      </w:r>
      <w:r w:rsidRPr="00CD26DD">
        <w:rPr>
          <w:sz w:val="20"/>
          <w:szCs w:val="20"/>
        </w:rPr>
        <w:t xml:space="preserve">Executive member AFST (I), </w:t>
      </w:r>
      <w:proofErr w:type="spellStart"/>
      <w:r w:rsidRPr="00CD26DD">
        <w:rPr>
          <w:sz w:val="20"/>
          <w:szCs w:val="20"/>
        </w:rPr>
        <w:t>Hisar</w:t>
      </w:r>
      <w:proofErr w:type="spellEnd"/>
      <w:r w:rsidRPr="00CD26DD">
        <w:rPr>
          <w:sz w:val="20"/>
          <w:szCs w:val="20"/>
        </w:rPr>
        <w:t xml:space="preserve"> Chapter, from 2017 -2019.</w:t>
      </w:r>
    </w:p>
    <w:p w14:paraId="49D5F2DB" w14:textId="77777777" w:rsidR="00457570" w:rsidRPr="00CD26DD" w:rsidRDefault="00457570" w:rsidP="00457570">
      <w:pPr>
        <w:ind w:left="1080"/>
        <w:jc w:val="both"/>
        <w:rPr>
          <w:sz w:val="20"/>
          <w:szCs w:val="20"/>
        </w:rPr>
      </w:pPr>
      <w:r w:rsidRPr="00CD26DD">
        <w:rPr>
          <w:sz w:val="20"/>
          <w:szCs w:val="20"/>
        </w:rPr>
        <w:t>Life member of Haryana society of Horticultural Sciences.</w:t>
      </w:r>
    </w:p>
    <w:p w14:paraId="2FD29ADE" w14:textId="77777777" w:rsidR="00457570" w:rsidRPr="00CD26DD" w:rsidRDefault="00457570" w:rsidP="00457570">
      <w:pPr>
        <w:ind w:left="1080"/>
        <w:jc w:val="both"/>
        <w:rPr>
          <w:sz w:val="20"/>
          <w:szCs w:val="20"/>
        </w:rPr>
      </w:pPr>
      <w:r w:rsidRPr="00CD26DD">
        <w:rPr>
          <w:sz w:val="20"/>
          <w:szCs w:val="20"/>
        </w:rPr>
        <w:lastRenderedPageBreak/>
        <w:t xml:space="preserve">Life member of Nutrition Society of India (NSI), National Institute of      Nutrition, Hyderabad </w:t>
      </w:r>
    </w:p>
    <w:p w14:paraId="3D8C1249" w14:textId="77777777" w:rsidR="00457570" w:rsidRPr="00CD26DD" w:rsidRDefault="00457570" w:rsidP="00457570">
      <w:pPr>
        <w:ind w:left="1080"/>
        <w:jc w:val="both"/>
        <w:rPr>
          <w:sz w:val="20"/>
          <w:szCs w:val="20"/>
        </w:rPr>
      </w:pPr>
      <w:r w:rsidRPr="00CD26DD">
        <w:rPr>
          <w:sz w:val="20"/>
          <w:szCs w:val="20"/>
        </w:rPr>
        <w:t>Annual member of Association of Food Scientists and Technologists (AFST)</w:t>
      </w:r>
      <w:proofErr w:type="gramStart"/>
      <w:r w:rsidRPr="00CD26DD">
        <w:rPr>
          <w:sz w:val="20"/>
          <w:szCs w:val="20"/>
        </w:rPr>
        <w:t>,</w:t>
      </w:r>
      <w:proofErr w:type="spellStart"/>
      <w:r w:rsidRPr="00CD26DD">
        <w:rPr>
          <w:sz w:val="20"/>
          <w:szCs w:val="20"/>
        </w:rPr>
        <w:t>Hisar</w:t>
      </w:r>
      <w:proofErr w:type="spellEnd"/>
      <w:proofErr w:type="gramEnd"/>
      <w:r w:rsidRPr="00CD26DD">
        <w:rPr>
          <w:sz w:val="20"/>
          <w:szCs w:val="20"/>
        </w:rPr>
        <w:t>, Chapter</w:t>
      </w:r>
    </w:p>
    <w:p w14:paraId="41A659FA" w14:textId="77777777" w:rsidR="00457570" w:rsidRPr="00CD26DD" w:rsidRDefault="00457570" w:rsidP="00457570">
      <w:pPr>
        <w:ind w:left="1080"/>
        <w:jc w:val="both"/>
        <w:rPr>
          <w:sz w:val="20"/>
          <w:szCs w:val="20"/>
        </w:rPr>
      </w:pPr>
      <w:r w:rsidRPr="00CD26DD">
        <w:rPr>
          <w:sz w:val="20"/>
          <w:szCs w:val="20"/>
        </w:rPr>
        <w:t>Annual member of Association of Microbiologists of India (</w:t>
      </w:r>
      <w:proofErr w:type="spellStart"/>
      <w:r w:rsidRPr="00CD26DD">
        <w:rPr>
          <w:sz w:val="20"/>
          <w:szCs w:val="20"/>
        </w:rPr>
        <w:t>Hisar</w:t>
      </w:r>
      <w:proofErr w:type="spellEnd"/>
      <w:r w:rsidRPr="00CD26DD">
        <w:rPr>
          <w:sz w:val="20"/>
          <w:szCs w:val="20"/>
        </w:rPr>
        <w:t xml:space="preserve"> chapter) during 2009 – 2010.</w:t>
      </w:r>
    </w:p>
    <w:p w14:paraId="720768AA" w14:textId="77777777" w:rsidR="00457570" w:rsidRPr="00CD26DD" w:rsidRDefault="00457570" w:rsidP="00457570">
      <w:pPr>
        <w:ind w:left="1080"/>
        <w:jc w:val="both"/>
        <w:rPr>
          <w:sz w:val="20"/>
          <w:szCs w:val="20"/>
        </w:rPr>
      </w:pPr>
    </w:p>
    <w:p w14:paraId="25D6B565" w14:textId="77777777" w:rsidR="00457570" w:rsidRPr="00CD26DD" w:rsidRDefault="00457570" w:rsidP="00457570">
      <w:pPr>
        <w:ind w:left="1080"/>
        <w:jc w:val="both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Dr. Manish Kumar</w:t>
      </w:r>
    </w:p>
    <w:p w14:paraId="38F9BAE9" w14:textId="77777777" w:rsidR="00457570" w:rsidRPr="00CD26DD" w:rsidRDefault="00457570" w:rsidP="00457570">
      <w:pPr>
        <w:ind w:left="1080"/>
        <w:jc w:val="both"/>
        <w:rPr>
          <w:sz w:val="20"/>
          <w:szCs w:val="20"/>
        </w:rPr>
      </w:pPr>
      <w:r w:rsidRPr="00CD26DD">
        <w:rPr>
          <w:sz w:val="20"/>
          <w:szCs w:val="20"/>
        </w:rPr>
        <w:t>AFSTI membership</w:t>
      </w:r>
    </w:p>
    <w:p w14:paraId="5F84409A" w14:textId="77777777" w:rsidR="00457570" w:rsidRPr="00CD26DD" w:rsidRDefault="00457570" w:rsidP="00457570">
      <w:pPr>
        <w:ind w:left="1080"/>
        <w:jc w:val="both"/>
        <w:rPr>
          <w:sz w:val="20"/>
          <w:szCs w:val="20"/>
        </w:rPr>
      </w:pPr>
      <w:r w:rsidRPr="00CD26DD">
        <w:rPr>
          <w:sz w:val="20"/>
          <w:szCs w:val="20"/>
        </w:rPr>
        <w:t>SWEFT Society membership</w:t>
      </w:r>
    </w:p>
    <w:p w14:paraId="214737EC" w14:textId="77777777" w:rsidR="00457570" w:rsidRPr="00CD26DD" w:rsidRDefault="00457570" w:rsidP="00457570">
      <w:pPr>
        <w:spacing w:line="360" w:lineRule="auto"/>
        <w:jc w:val="both"/>
        <w:rPr>
          <w:b/>
          <w:sz w:val="20"/>
          <w:szCs w:val="20"/>
        </w:rPr>
      </w:pPr>
    </w:p>
    <w:p w14:paraId="6FAF4A7B" w14:textId="4653E9B3" w:rsidR="00457570" w:rsidRPr="00CD26DD" w:rsidRDefault="00457570" w:rsidP="00457570">
      <w:pPr>
        <w:spacing w:line="360" w:lineRule="auto"/>
        <w:jc w:val="both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 xml:space="preserve">      </w:t>
      </w:r>
      <w:r w:rsidR="001E7E1A" w:rsidRPr="00CD26DD">
        <w:rPr>
          <w:b/>
          <w:sz w:val="20"/>
          <w:szCs w:val="20"/>
        </w:rPr>
        <w:tab/>
        <w:t xml:space="preserve">     </w:t>
      </w:r>
      <w:r w:rsidRPr="00CD26DD">
        <w:rPr>
          <w:b/>
          <w:sz w:val="20"/>
          <w:szCs w:val="20"/>
        </w:rPr>
        <w:t xml:space="preserve">Member of Expert </w:t>
      </w:r>
      <w:proofErr w:type="gramStart"/>
      <w:r w:rsidRPr="00CD26DD">
        <w:rPr>
          <w:b/>
          <w:sz w:val="20"/>
          <w:szCs w:val="20"/>
        </w:rPr>
        <w:t>Committee :</w:t>
      </w:r>
      <w:proofErr w:type="gramEnd"/>
      <w:r w:rsidRPr="00CD26DD">
        <w:rPr>
          <w:b/>
          <w:sz w:val="20"/>
          <w:szCs w:val="20"/>
        </w:rPr>
        <w:t xml:space="preserve"> </w:t>
      </w:r>
    </w:p>
    <w:p w14:paraId="32C93829" w14:textId="77777777" w:rsidR="00457570" w:rsidRPr="00CD26DD" w:rsidRDefault="00457570" w:rsidP="00457570">
      <w:pPr>
        <w:ind w:left="1080"/>
        <w:rPr>
          <w:b/>
          <w:sz w:val="20"/>
          <w:szCs w:val="20"/>
        </w:rPr>
      </w:pPr>
    </w:p>
    <w:p w14:paraId="6C7C50E3" w14:textId="77777777" w:rsidR="00457570" w:rsidRPr="00CD26DD" w:rsidRDefault="00457570" w:rsidP="00457570">
      <w:pPr>
        <w:ind w:left="1080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 xml:space="preserve">Prof. B.S.Khatkar: </w:t>
      </w:r>
    </w:p>
    <w:p w14:paraId="7838060E" w14:textId="77777777" w:rsidR="00457570" w:rsidRPr="00CD26DD" w:rsidRDefault="00457570" w:rsidP="00457570">
      <w:pPr>
        <w:pStyle w:val="ListParagraph"/>
        <w:ind w:left="734" w:firstLine="706"/>
        <w:rPr>
          <w:sz w:val="20"/>
          <w:szCs w:val="20"/>
        </w:rPr>
      </w:pPr>
    </w:p>
    <w:p w14:paraId="184D2F04" w14:textId="77777777" w:rsidR="00457570" w:rsidRPr="00CD26DD" w:rsidRDefault="00457570" w:rsidP="00457570">
      <w:pPr>
        <w:pStyle w:val="ListParagraph"/>
        <w:ind w:left="734" w:firstLine="346"/>
        <w:rPr>
          <w:sz w:val="20"/>
          <w:szCs w:val="20"/>
        </w:rPr>
      </w:pPr>
      <w:r w:rsidRPr="00CD26DD">
        <w:rPr>
          <w:sz w:val="20"/>
          <w:szCs w:val="20"/>
        </w:rPr>
        <w:t xml:space="preserve">Member, Research Board, NIFTEM, </w:t>
      </w:r>
      <w:proofErr w:type="spellStart"/>
      <w:r w:rsidRPr="00CD26DD">
        <w:rPr>
          <w:sz w:val="20"/>
          <w:szCs w:val="20"/>
        </w:rPr>
        <w:t>Kundli</w:t>
      </w:r>
      <w:proofErr w:type="spellEnd"/>
      <w:r w:rsidRPr="00CD26DD">
        <w:rPr>
          <w:sz w:val="20"/>
          <w:szCs w:val="20"/>
        </w:rPr>
        <w:t>.</w:t>
      </w:r>
    </w:p>
    <w:p w14:paraId="64115D87" w14:textId="77777777" w:rsidR="00457570" w:rsidRPr="00CD26DD" w:rsidRDefault="00457570" w:rsidP="00457570">
      <w:pPr>
        <w:pStyle w:val="ListParagraph"/>
        <w:tabs>
          <w:tab w:val="left" w:pos="-720"/>
        </w:tabs>
        <w:suppressAutoHyphens/>
        <w:ind w:left="734" w:firstLine="346"/>
        <w:jc w:val="both"/>
        <w:rPr>
          <w:bCs/>
          <w:sz w:val="20"/>
          <w:szCs w:val="20"/>
        </w:rPr>
      </w:pPr>
      <w:r w:rsidRPr="00CD26DD">
        <w:rPr>
          <w:sz w:val="20"/>
          <w:szCs w:val="20"/>
        </w:rPr>
        <w:t>Member, Selection Committee, CIAB, Mohali.</w:t>
      </w:r>
    </w:p>
    <w:p w14:paraId="093E0346" w14:textId="77777777" w:rsidR="00457570" w:rsidRPr="00CD26DD" w:rsidRDefault="00457570" w:rsidP="00457570">
      <w:pPr>
        <w:ind w:left="14" w:firstLine="720"/>
        <w:rPr>
          <w:b/>
          <w:sz w:val="20"/>
          <w:szCs w:val="20"/>
        </w:rPr>
      </w:pPr>
      <w:r w:rsidRPr="00CD26DD">
        <w:rPr>
          <w:bCs/>
          <w:sz w:val="20"/>
          <w:szCs w:val="20"/>
        </w:rPr>
        <w:t xml:space="preserve">      Member, Scientific Advisory Committee, NABI, Mohali</w:t>
      </w:r>
    </w:p>
    <w:p w14:paraId="16B76D43" w14:textId="77777777" w:rsidR="00457570" w:rsidRPr="00CD26DD" w:rsidRDefault="00457570" w:rsidP="00351235">
      <w:pPr>
        <w:rPr>
          <w:sz w:val="20"/>
          <w:szCs w:val="20"/>
        </w:rPr>
      </w:pPr>
    </w:p>
    <w:p w14:paraId="15E750AD" w14:textId="77777777" w:rsidR="00457570" w:rsidRPr="00CD26DD" w:rsidRDefault="00457570" w:rsidP="00457570">
      <w:pPr>
        <w:ind w:left="1080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 xml:space="preserve">Prof. </w:t>
      </w:r>
      <w:proofErr w:type="spellStart"/>
      <w:r w:rsidRPr="00CD26DD">
        <w:rPr>
          <w:b/>
          <w:sz w:val="20"/>
          <w:szCs w:val="20"/>
        </w:rPr>
        <w:t>Aradhita</w:t>
      </w:r>
      <w:proofErr w:type="spellEnd"/>
      <w:r w:rsidRPr="00CD26DD">
        <w:rPr>
          <w:b/>
          <w:sz w:val="20"/>
          <w:szCs w:val="20"/>
        </w:rPr>
        <w:t xml:space="preserve"> </w:t>
      </w:r>
      <w:proofErr w:type="spellStart"/>
      <w:r w:rsidRPr="00CD26DD">
        <w:rPr>
          <w:b/>
          <w:sz w:val="20"/>
          <w:szCs w:val="20"/>
        </w:rPr>
        <w:t>B.Ray</w:t>
      </w:r>
      <w:proofErr w:type="spellEnd"/>
      <w:r w:rsidRPr="00CD26DD">
        <w:rPr>
          <w:b/>
          <w:sz w:val="20"/>
          <w:szCs w:val="20"/>
        </w:rPr>
        <w:t>:</w:t>
      </w:r>
    </w:p>
    <w:p w14:paraId="660EAC33" w14:textId="77777777" w:rsidR="00457570" w:rsidRPr="00CD26DD" w:rsidRDefault="00457570" w:rsidP="00457570">
      <w:pPr>
        <w:ind w:left="1080"/>
        <w:rPr>
          <w:b/>
          <w:sz w:val="20"/>
          <w:szCs w:val="20"/>
        </w:rPr>
      </w:pPr>
    </w:p>
    <w:p w14:paraId="5BF118F0" w14:textId="77777777" w:rsidR="00457570" w:rsidRPr="00CD26DD" w:rsidRDefault="00457570" w:rsidP="00457570">
      <w:pPr>
        <w:ind w:left="1080"/>
        <w:rPr>
          <w:sz w:val="20"/>
          <w:szCs w:val="20"/>
        </w:rPr>
      </w:pPr>
      <w:r w:rsidRPr="00CD26DD">
        <w:rPr>
          <w:sz w:val="20"/>
          <w:szCs w:val="20"/>
        </w:rPr>
        <w:t>Member, Faculty of Environmental, Biosciences and Technology (FEBT)</w:t>
      </w:r>
    </w:p>
    <w:p w14:paraId="4B56850E" w14:textId="3CB77381" w:rsidR="00457570" w:rsidRPr="00CD26DD" w:rsidRDefault="00457570" w:rsidP="00457570">
      <w:pPr>
        <w:ind w:left="1985" w:hanging="905"/>
        <w:rPr>
          <w:sz w:val="20"/>
          <w:szCs w:val="20"/>
        </w:rPr>
      </w:pPr>
      <w:r w:rsidRPr="00CD26DD">
        <w:rPr>
          <w:sz w:val="20"/>
          <w:szCs w:val="20"/>
        </w:rPr>
        <w:t>Member, Committee to frame guidelines for common structure unde</w:t>
      </w:r>
      <w:r w:rsidR="00351235" w:rsidRPr="00CD26DD">
        <w:rPr>
          <w:sz w:val="20"/>
          <w:szCs w:val="20"/>
        </w:rPr>
        <w:t>r</w:t>
      </w:r>
      <w:r w:rsidRPr="00CD26DD">
        <w:rPr>
          <w:sz w:val="20"/>
          <w:szCs w:val="20"/>
        </w:rPr>
        <w:t xml:space="preserve"> CBCS for M. Tech. Programs</w:t>
      </w:r>
    </w:p>
    <w:p w14:paraId="3564639D" w14:textId="77777777" w:rsidR="006C0F90" w:rsidRPr="00CD26DD" w:rsidRDefault="006C0F90" w:rsidP="00457570">
      <w:pPr>
        <w:pStyle w:val="BodyText"/>
        <w:tabs>
          <w:tab w:val="left" w:pos="1680"/>
        </w:tabs>
        <w:rPr>
          <w:b w:val="0"/>
          <w:sz w:val="20"/>
          <w:szCs w:val="20"/>
        </w:rPr>
      </w:pPr>
    </w:p>
    <w:p w14:paraId="5384CAC1" w14:textId="2386E84C" w:rsidR="00B2186B" w:rsidRPr="00CD26DD" w:rsidRDefault="006C0F90" w:rsidP="00457570">
      <w:pPr>
        <w:pStyle w:val="BodyText"/>
        <w:tabs>
          <w:tab w:val="left" w:pos="1680"/>
        </w:tabs>
        <w:rPr>
          <w:sz w:val="20"/>
          <w:szCs w:val="20"/>
        </w:rPr>
      </w:pPr>
      <w:r w:rsidRPr="00CD26DD">
        <w:rPr>
          <w:b w:val="0"/>
          <w:sz w:val="20"/>
          <w:szCs w:val="20"/>
        </w:rPr>
        <w:t xml:space="preserve">       </w:t>
      </w:r>
      <w:r w:rsidR="00F60DD0" w:rsidRPr="00CD26DD">
        <w:rPr>
          <w:sz w:val="20"/>
          <w:szCs w:val="20"/>
        </w:rPr>
        <w:t>Detail</w:t>
      </w:r>
      <w:r w:rsidR="00F60DD0" w:rsidRPr="00CD26DD">
        <w:rPr>
          <w:spacing w:val="-2"/>
          <w:sz w:val="20"/>
          <w:szCs w:val="20"/>
        </w:rPr>
        <w:t xml:space="preserve"> </w:t>
      </w:r>
      <w:r w:rsidR="00F60DD0" w:rsidRPr="00CD26DD">
        <w:rPr>
          <w:sz w:val="20"/>
          <w:szCs w:val="20"/>
        </w:rPr>
        <w:t>of</w:t>
      </w:r>
      <w:r w:rsidR="00F60DD0" w:rsidRPr="00CD26DD">
        <w:rPr>
          <w:spacing w:val="-1"/>
          <w:sz w:val="20"/>
          <w:szCs w:val="20"/>
        </w:rPr>
        <w:t xml:space="preserve"> </w:t>
      </w:r>
      <w:r w:rsidR="00F60DD0" w:rsidRPr="00CD26DD">
        <w:rPr>
          <w:sz w:val="20"/>
          <w:szCs w:val="20"/>
        </w:rPr>
        <w:t>Consultancy</w:t>
      </w:r>
      <w:r w:rsidR="00F60DD0" w:rsidRPr="00CD26DD">
        <w:rPr>
          <w:spacing w:val="-1"/>
          <w:sz w:val="20"/>
          <w:szCs w:val="20"/>
        </w:rPr>
        <w:t xml:space="preserve"> </w:t>
      </w:r>
      <w:r w:rsidR="00F60DD0" w:rsidRPr="00CD26DD">
        <w:rPr>
          <w:sz w:val="20"/>
          <w:szCs w:val="20"/>
        </w:rPr>
        <w:t>Work</w:t>
      </w:r>
      <w:r w:rsidR="00F60DD0" w:rsidRPr="00CD26DD">
        <w:rPr>
          <w:spacing w:val="-2"/>
          <w:sz w:val="20"/>
          <w:szCs w:val="20"/>
        </w:rPr>
        <w:t xml:space="preserve"> </w:t>
      </w:r>
      <w:r w:rsidR="00F60DD0" w:rsidRPr="00CD26DD">
        <w:rPr>
          <w:sz w:val="20"/>
          <w:szCs w:val="20"/>
        </w:rPr>
        <w:t>in Department:</w:t>
      </w:r>
    </w:p>
    <w:p w14:paraId="28633345" w14:textId="77777777" w:rsidR="00B2186B" w:rsidRPr="00CD26DD" w:rsidRDefault="00B2186B">
      <w:pPr>
        <w:pStyle w:val="BodyText"/>
        <w:spacing w:before="1"/>
        <w:rPr>
          <w:sz w:val="20"/>
          <w:szCs w:val="20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2242"/>
        <w:gridCol w:w="2254"/>
        <w:gridCol w:w="2261"/>
      </w:tblGrid>
      <w:tr w:rsidR="00B2186B" w:rsidRPr="00CD26DD" w14:paraId="646064FB" w14:textId="77777777">
        <w:trPr>
          <w:trHeight w:val="278"/>
        </w:trPr>
        <w:tc>
          <w:tcPr>
            <w:tcW w:w="2261" w:type="dxa"/>
          </w:tcPr>
          <w:p w14:paraId="00B299CA" w14:textId="77777777" w:rsidR="00B2186B" w:rsidRPr="00CD26DD" w:rsidRDefault="00F60DD0">
            <w:pPr>
              <w:pStyle w:val="TableParagraph"/>
              <w:spacing w:before="1" w:line="257" w:lineRule="exact"/>
              <w:ind w:left="107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Name</w:t>
            </w:r>
            <w:r w:rsidRPr="00CD26D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of</w:t>
            </w:r>
            <w:r w:rsidRPr="00CD26D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Teacher</w:t>
            </w:r>
          </w:p>
        </w:tc>
        <w:tc>
          <w:tcPr>
            <w:tcW w:w="2242" w:type="dxa"/>
          </w:tcPr>
          <w:p w14:paraId="5EC284F1" w14:textId="77777777" w:rsidR="00B2186B" w:rsidRPr="00CD26DD" w:rsidRDefault="00F60DD0">
            <w:pPr>
              <w:pStyle w:val="TableParagraph"/>
              <w:spacing w:before="1" w:line="257" w:lineRule="exact"/>
              <w:ind w:left="108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Job</w:t>
            </w:r>
            <w:r w:rsidRPr="00CD26D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Work</w:t>
            </w:r>
          </w:p>
        </w:tc>
        <w:tc>
          <w:tcPr>
            <w:tcW w:w="2254" w:type="dxa"/>
          </w:tcPr>
          <w:p w14:paraId="6772F1FC" w14:textId="77777777" w:rsidR="00B2186B" w:rsidRPr="00CD26DD" w:rsidRDefault="00F60DD0">
            <w:pPr>
              <w:pStyle w:val="TableParagraph"/>
              <w:spacing w:before="1" w:line="257" w:lineRule="exact"/>
              <w:ind w:left="105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Name</w:t>
            </w:r>
            <w:r w:rsidRPr="00CD26D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of</w:t>
            </w:r>
            <w:r w:rsidRPr="00CD26D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Agency</w:t>
            </w:r>
          </w:p>
        </w:tc>
        <w:tc>
          <w:tcPr>
            <w:tcW w:w="2261" w:type="dxa"/>
          </w:tcPr>
          <w:p w14:paraId="3FBA2D15" w14:textId="77777777" w:rsidR="00B2186B" w:rsidRPr="00CD26DD" w:rsidRDefault="00F60DD0">
            <w:pPr>
              <w:pStyle w:val="TableParagraph"/>
              <w:spacing w:before="1" w:line="257" w:lineRule="exact"/>
              <w:ind w:left="107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Total</w:t>
            </w:r>
            <w:r w:rsidRPr="00CD26D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Amount</w:t>
            </w:r>
          </w:p>
        </w:tc>
      </w:tr>
      <w:tr w:rsidR="00B2186B" w:rsidRPr="00CD26DD" w14:paraId="5FCBA179" w14:textId="77777777">
        <w:trPr>
          <w:trHeight w:val="275"/>
        </w:trPr>
        <w:tc>
          <w:tcPr>
            <w:tcW w:w="2261" w:type="dxa"/>
          </w:tcPr>
          <w:p w14:paraId="610ECFAB" w14:textId="77777777" w:rsidR="00B2186B" w:rsidRPr="00CD26DD" w:rsidRDefault="00F60DD0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2242" w:type="dxa"/>
          </w:tcPr>
          <w:p w14:paraId="1041AED6" w14:textId="77777777" w:rsidR="00B2186B" w:rsidRPr="00CD26DD" w:rsidRDefault="00F60DD0">
            <w:pPr>
              <w:pStyle w:val="TableParagraph"/>
              <w:spacing w:line="256" w:lineRule="exact"/>
              <w:ind w:left="108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2254" w:type="dxa"/>
          </w:tcPr>
          <w:p w14:paraId="42DD07CE" w14:textId="77777777" w:rsidR="00B2186B" w:rsidRPr="00CD26DD" w:rsidRDefault="00F60DD0">
            <w:pPr>
              <w:pStyle w:val="TableParagraph"/>
              <w:spacing w:line="256" w:lineRule="exact"/>
              <w:ind w:left="105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2261" w:type="dxa"/>
          </w:tcPr>
          <w:p w14:paraId="34814F4A" w14:textId="77777777" w:rsidR="00B2186B" w:rsidRPr="00CD26DD" w:rsidRDefault="00F60DD0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--</w:t>
            </w:r>
          </w:p>
        </w:tc>
      </w:tr>
    </w:tbl>
    <w:p w14:paraId="21FE85C3" w14:textId="77777777" w:rsidR="00B2186B" w:rsidRPr="00CD26DD" w:rsidRDefault="00B2186B">
      <w:pPr>
        <w:pStyle w:val="BodyText"/>
        <w:spacing w:before="10"/>
        <w:rPr>
          <w:sz w:val="20"/>
          <w:szCs w:val="20"/>
        </w:rPr>
      </w:pPr>
    </w:p>
    <w:p w14:paraId="3C5E4569" w14:textId="77777777" w:rsidR="00B2186B" w:rsidRPr="00CD26DD" w:rsidRDefault="00F60DD0">
      <w:pPr>
        <w:pStyle w:val="ListParagraph"/>
        <w:numPr>
          <w:ilvl w:val="0"/>
          <w:numId w:val="5"/>
        </w:numPr>
        <w:tabs>
          <w:tab w:val="left" w:pos="1165"/>
        </w:tabs>
        <w:ind w:left="1164" w:hanging="565"/>
        <w:jc w:val="left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Lecture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(other than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class)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delivered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(Give teacher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wise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detail)</w:t>
      </w:r>
    </w:p>
    <w:p w14:paraId="07999022" w14:textId="77777777" w:rsidR="00B2186B" w:rsidRPr="00CD26DD" w:rsidRDefault="00B2186B">
      <w:pPr>
        <w:pStyle w:val="BodyText"/>
        <w:spacing w:before="1"/>
        <w:rPr>
          <w:sz w:val="20"/>
          <w:szCs w:val="20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3"/>
        <w:gridCol w:w="2185"/>
        <w:gridCol w:w="1634"/>
        <w:gridCol w:w="1859"/>
        <w:gridCol w:w="1811"/>
      </w:tblGrid>
      <w:tr w:rsidR="005E76FF" w:rsidRPr="00CD26DD" w14:paraId="76AEE5D6" w14:textId="77777777" w:rsidTr="00FD4CC7">
        <w:trPr>
          <w:trHeight w:val="235"/>
        </w:trPr>
        <w:tc>
          <w:tcPr>
            <w:tcW w:w="2313" w:type="dxa"/>
          </w:tcPr>
          <w:p w14:paraId="15B962F1" w14:textId="77777777" w:rsidR="005E76FF" w:rsidRPr="00CD26DD" w:rsidRDefault="005E76FF" w:rsidP="005E76FF">
            <w:pPr>
              <w:pStyle w:val="TableParagraph"/>
              <w:spacing w:line="256" w:lineRule="exact"/>
              <w:ind w:left="509" w:right="50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5" w:type="dxa"/>
          </w:tcPr>
          <w:p w14:paraId="293B2AAA" w14:textId="2031132D" w:rsidR="005E76FF" w:rsidRPr="00CD26DD" w:rsidRDefault="005E76FF" w:rsidP="005E76FF">
            <w:pPr>
              <w:pStyle w:val="TableParagraph"/>
              <w:spacing w:line="256" w:lineRule="exact"/>
              <w:ind w:left="509" w:right="500"/>
              <w:jc w:val="both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Type</w:t>
            </w:r>
          </w:p>
        </w:tc>
        <w:tc>
          <w:tcPr>
            <w:tcW w:w="1634" w:type="dxa"/>
          </w:tcPr>
          <w:p w14:paraId="5DE08C14" w14:textId="77777777" w:rsidR="005E76FF" w:rsidRPr="00CD26DD" w:rsidRDefault="005E76FF" w:rsidP="005E76FF">
            <w:pPr>
              <w:pStyle w:val="TableParagraph"/>
              <w:spacing w:line="256" w:lineRule="exact"/>
              <w:ind w:left="177"/>
              <w:jc w:val="both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Topic/</w:t>
            </w:r>
            <w:r w:rsidRPr="00CD26D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1859" w:type="dxa"/>
          </w:tcPr>
          <w:p w14:paraId="0A6AD0AF" w14:textId="77777777" w:rsidR="005E76FF" w:rsidRPr="00CD26DD" w:rsidRDefault="005E76FF" w:rsidP="005E76FF">
            <w:pPr>
              <w:pStyle w:val="TableParagraph"/>
              <w:spacing w:line="256" w:lineRule="exact"/>
              <w:ind w:left="598"/>
              <w:jc w:val="both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811" w:type="dxa"/>
          </w:tcPr>
          <w:p w14:paraId="3ED46EE4" w14:textId="77777777" w:rsidR="005E76FF" w:rsidRPr="00CD26DD" w:rsidRDefault="005E76FF" w:rsidP="005E76FF">
            <w:pPr>
              <w:pStyle w:val="TableParagraph"/>
              <w:spacing w:line="256" w:lineRule="exact"/>
              <w:ind w:right="790"/>
              <w:jc w:val="both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Dates</w:t>
            </w:r>
          </w:p>
        </w:tc>
      </w:tr>
      <w:tr w:rsidR="005E76FF" w:rsidRPr="00CD26DD" w14:paraId="50659E88" w14:textId="77777777" w:rsidTr="005E76FF">
        <w:trPr>
          <w:trHeight w:val="274"/>
        </w:trPr>
        <w:tc>
          <w:tcPr>
            <w:tcW w:w="2313" w:type="dxa"/>
          </w:tcPr>
          <w:p w14:paraId="467DE8C8" w14:textId="77777777" w:rsidR="005E76FF" w:rsidRPr="00CD26DD" w:rsidRDefault="005E76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89" w:type="dxa"/>
            <w:gridSpan w:val="4"/>
          </w:tcPr>
          <w:p w14:paraId="2EB427BF" w14:textId="041576DF" w:rsidR="005E76FF" w:rsidRPr="00CD26DD" w:rsidRDefault="005E76F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E76FF" w:rsidRPr="00CD26DD" w14:paraId="4B1FB9CF" w14:textId="77777777" w:rsidTr="00FD4CC7">
        <w:trPr>
          <w:trHeight w:val="471"/>
        </w:trPr>
        <w:tc>
          <w:tcPr>
            <w:tcW w:w="2313" w:type="dxa"/>
          </w:tcPr>
          <w:p w14:paraId="3A144AC6" w14:textId="0616D029" w:rsidR="005E76FF" w:rsidRPr="00CD26DD" w:rsidRDefault="005E76FF">
            <w:pPr>
              <w:pStyle w:val="TableParagraph"/>
              <w:spacing w:line="276" w:lineRule="exact"/>
              <w:ind w:left="599" w:right="213" w:hanging="375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Invited</w:t>
            </w:r>
            <w:r w:rsidRPr="00CD26DD">
              <w:rPr>
                <w:spacing w:val="-6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Talk</w:t>
            </w:r>
            <w:r w:rsidRPr="00CD26DD">
              <w:rPr>
                <w:spacing w:val="-5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delivered</w:t>
            </w:r>
            <w:r w:rsidRPr="00CD26DD">
              <w:rPr>
                <w:spacing w:val="-6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in</w:t>
            </w:r>
            <w:r w:rsidRPr="00CD26DD">
              <w:rPr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refresher courses</w:t>
            </w:r>
          </w:p>
        </w:tc>
        <w:tc>
          <w:tcPr>
            <w:tcW w:w="2185" w:type="dxa"/>
          </w:tcPr>
          <w:p w14:paraId="657FA092" w14:textId="7183BB0E" w:rsidR="005E76FF" w:rsidRPr="00CD26DD" w:rsidRDefault="00CD26DD">
            <w:pPr>
              <w:pStyle w:val="TableParagraph"/>
              <w:spacing w:line="276" w:lineRule="exact"/>
              <w:ind w:left="599" w:right="213" w:hanging="3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14:paraId="6C3FE0B8" w14:textId="65ABFB53" w:rsidR="005E76FF" w:rsidRPr="00CD26DD" w:rsidRDefault="00CD26D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9" w:type="dxa"/>
          </w:tcPr>
          <w:p w14:paraId="699CF152" w14:textId="11D58715" w:rsidR="005E76FF" w:rsidRPr="00CD26DD" w:rsidRDefault="00CD26D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1" w:type="dxa"/>
          </w:tcPr>
          <w:p w14:paraId="44E2C801" w14:textId="47ABE1A2" w:rsidR="005E76FF" w:rsidRPr="00CD26DD" w:rsidRDefault="00CD26D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76FF" w:rsidRPr="00CD26DD" w14:paraId="266B2808" w14:textId="77777777" w:rsidTr="00FD4CC7">
        <w:trPr>
          <w:trHeight w:val="237"/>
        </w:trPr>
        <w:tc>
          <w:tcPr>
            <w:tcW w:w="2313" w:type="dxa"/>
          </w:tcPr>
          <w:p w14:paraId="14A879B5" w14:textId="12D5F482" w:rsidR="005E76FF" w:rsidRPr="00CD26DD" w:rsidRDefault="005E76FF">
            <w:pPr>
              <w:pStyle w:val="TableParagraph"/>
              <w:spacing w:before="1" w:line="257" w:lineRule="exact"/>
              <w:ind w:left="509" w:right="506"/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</w:tcPr>
          <w:p w14:paraId="1B28262C" w14:textId="2FEEA6DA" w:rsidR="005E76FF" w:rsidRPr="00CD26DD" w:rsidRDefault="005E76FF">
            <w:pPr>
              <w:pStyle w:val="TableParagraph"/>
              <w:spacing w:before="1" w:line="257" w:lineRule="exact"/>
              <w:ind w:left="509" w:right="506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14:paraId="6E4D3601" w14:textId="73FC44F7" w:rsidR="005E76FF" w:rsidRPr="00CD26DD" w:rsidRDefault="005E76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231DC445" w14:textId="77777777" w:rsidR="005E76FF" w:rsidRPr="00CD26DD" w:rsidRDefault="005E76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47FF40F1" w14:textId="4F1F047E" w:rsidR="005E76FF" w:rsidRPr="00CD26DD" w:rsidRDefault="005E76F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E76FF" w:rsidRPr="00CD26DD" w14:paraId="3B6018C3" w14:textId="77777777" w:rsidTr="00FD4CC7">
        <w:trPr>
          <w:trHeight w:val="235"/>
        </w:trPr>
        <w:tc>
          <w:tcPr>
            <w:tcW w:w="2313" w:type="dxa"/>
          </w:tcPr>
          <w:p w14:paraId="41E5D7D5" w14:textId="00F3DA8F" w:rsidR="005E76FF" w:rsidRPr="00CD26DD" w:rsidRDefault="005E76FF">
            <w:pPr>
              <w:pStyle w:val="TableParagraph"/>
              <w:spacing w:line="256" w:lineRule="exact"/>
              <w:ind w:left="509" w:right="502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Extension</w:t>
            </w:r>
            <w:r w:rsidRPr="00CD26DD">
              <w:rPr>
                <w:spacing w:val="-3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lectures</w:t>
            </w:r>
          </w:p>
        </w:tc>
        <w:tc>
          <w:tcPr>
            <w:tcW w:w="2185" w:type="dxa"/>
          </w:tcPr>
          <w:p w14:paraId="77EB8382" w14:textId="703B30EE" w:rsidR="005E76FF" w:rsidRPr="00CD26DD" w:rsidRDefault="00242353">
            <w:pPr>
              <w:pStyle w:val="TableParagraph"/>
              <w:spacing w:line="256" w:lineRule="exact"/>
              <w:ind w:left="509" w:right="502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14:paraId="212112CE" w14:textId="29D11199" w:rsidR="005E76FF" w:rsidRPr="00CD26DD" w:rsidRDefault="00242353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-</w:t>
            </w:r>
          </w:p>
        </w:tc>
        <w:tc>
          <w:tcPr>
            <w:tcW w:w="1859" w:type="dxa"/>
          </w:tcPr>
          <w:p w14:paraId="0CDB36FD" w14:textId="549CED3A" w:rsidR="005E76FF" w:rsidRPr="00CD26DD" w:rsidRDefault="00242353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-</w:t>
            </w:r>
          </w:p>
        </w:tc>
        <w:tc>
          <w:tcPr>
            <w:tcW w:w="1811" w:type="dxa"/>
          </w:tcPr>
          <w:p w14:paraId="50D94CB2" w14:textId="2345B153" w:rsidR="005E76FF" w:rsidRPr="00CD26DD" w:rsidRDefault="00242353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-</w:t>
            </w:r>
          </w:p>
        </w:tc>
      </w:tr>
      <w:tr w:rsidR="005E76FF" w:rsidRPr="00CD26DD" w14:paraId="31461B60" w14:textId="77777777" w:rsidTr="005E76FF">
        <w:trPr>
          <w:trHeight w:val="235"/>
        </w:trPr>
        <w:tc>
          <w:tcPr>
            <w:tcW w:w="2313" w:type="dxa"/>
          </w:tcPr>
          <w:p w14:paraId="7354F235" w14:textId="261450CE" w:rsidR="005E76FF" w:rsidRPr="00CD26DD" w:rsidRDefault="005E76FF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Any</w:t>
            </w:r>
            <w:r w:rsidRPr="00CD26DD">
              <w:rPr>
                <w:spacing w:val="-1"/>
                <w:sz w:val="20"/>
                <w:szCs w:val="20"/>
              </w:rPr>
              <w:t xml:space="preserve"> </w:t>
            </w:r>
            <w:r w:rsidRPr="00CD26DD">
              <w:rPr>
                <w:sz w:val="20"/>
                <w:szCs w:val="20"/>
              </w:rPr>
              <w:t>other</w:t>
            </w:r>
          </w:p>
        </w:tc>
        <w:tc>
          <w:tcPr>
            <w:tcW w:w="7489" w:type="dxa"/>
            <w:gridSpan w:val="4"/>
          </w:tcPr>
          <w:p w14:paraId="70A2D158" w14:textId="2995CFE3" w:rsidR="005E76FF" w:rsidRPr="00CD26DD" w:rsidRDefault="005E76FF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3FA481A" w14:textId="77777777" w:rsidR="00B2186B" w:rsidRPr="00CD26DD" w:rsidRDefault="00B2186B">
      <w:pPr>
        <w:pStyle w:val="BodyText"/>
        <w:spacing w:before="10"/>
        <w:rPr>
          <w:sz w:val="20"/>
          <w:szCs w:val="20"/>
        </w:rPr>
      </w:pPr>
    </w:p>
    <w:p w14:paraId="23ACE929" w14:textId="77777777" w:rsidR="00B2186B" w:rsidRPr="00CD26DD" w:rsidRDefault="00F60DD0">
      <w:pPr>
        <w:pStyle w:val="ListParagraph"/>
        <w:numPr>
          <w:ilvl w:val="0"/>
          <w:numId w:val="5"/>
        </w:numPr>
        <w:tabs>
          <w:tab w:val="left" w:pos="1259"/>
        </w:tabs>
        <w:ind w:left="1200" w:right="2958" w:hanging="600"/>
        <w:jc w:val="left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Additional Duties Performed/Positions held in the University</w:t>
      </w:r>
      <w:r w:rsidRPr="00CD26DD">
        <w:rPr>
          <w:b/>
          <w:spacing w:val="-57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(Teacher-wise)</w:t>
      </w:r>
    </w:p>
    <w:p w14:paraId="3B7989F5" w14:textId="77777777" w:rsidR="00B2186B" w:rsidRPr="00CD26DD" w:rsidRDefault="00B2186B">
      <w:pPr>
        <w:pStyle w:val="BodyText"/>
        <w:spacing w:before="1"/>
        <w:rPr>
          <w:sz w:val="20"/>
          <w:szCs w:val="20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619"/>
        <w:gridCol w:w="5237"/>
        <w:gridCol w:w="2021"/>
      </w:tblGrid>
      <w:tr w:rsidR="00B2186B" w:rsidRPr="00CD26DD" w14:paraId="4C869079" w14:textId="77777777">
        <w:trPr>
          <w:trHeight w:val="552"/>
        </w:trPr>
        <w:tc>
          <w:tcPr>
            <w:tcW w:w="852" w:type="dxa"/>
          </w:tcPr>
          <w:p w14:paraId="40AE6175" w14:textId="77777777" w:rsidR="00B2186B" w:rsidRPr="00CD26DD" w:rsidRDefault="00F60DD0">
            <w:pPr>
              <w:pStyle w:val="TableParagraph"/>
              <w:spacing w:line="276" w:lineRule="exact"/>
              <w:ind w:left="276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Sr.</w:t>
            </w:r>
          </w:p>
          <w:p w14:paraId="7CDD9D17" w14:textId="77777777" w:rsidR="00B2186B" w:rsidRPr="00CD26DD" w:rsidRDefault="00F60DD0">
            <w:pPr>
              <w:pStyle w:val="TableParagraph"/>
              <w:spacing w:line="257" w:lineRule="exact"/>
              <w:ind w:left="249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619" w:type="dxa"/>
          </w:tcPr>
          <w:p w14:paraId="5CE08885" w14:textId="77777777" w:rsidR="00B2186B" w:rsidRPr="00CD26DD" w:rsidRDefault="00F60DD0">
            <w:pPr>
              <w:pStyle w:val="TableParagraph"/>
              <w:spacing w:line="276" w:lineRule="exact"/>
              <w:ind w:left="389" w:right="350" w:hanging="10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Name of</w:t>
            </w:r>
            <w:r w:rsidRPr="00CD26D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Teacher</w:t>
            </w:r>
          </w:p>
        </w:tc>
        <w:tc>
          <w:tcPr>
            <w:tcW w:w="5237" w:type="dxa"/>
          </w:tcPr>
          <w:p w14:paraId="2CE23840" w14:textId="77777777" w:rsidR="00B2186B" w:rsidRPr="00CD26DD" w:rsidRDefault="00F60DD0">
            <w:pPr>
              <w:pStyle w:val="TableParagraph"/>
              <w:spacing w:line="276" w:lineRule="exact"/>
              <w:ind w:left="1583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Additional</w:t>
            </w:r>
            <w:r w:rsidRPr="00CD26D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Positions</w:t>
            </w:r>
          </w:p>
        </w:tc>
        <w:tc>
          <w:tcPr>
            <w:tcW w:w="2021" w:type="dxa"/>
          </w:tcPr>
          <w:p w14:paraId="7D94B23C" w14:textId="77777777" w:rsidR="00B2186B" w:rsidRPr="00CD26DD" w:rsidRDefault="00F60DD0">
            <w:pPr>
              <w:pStyle w:val="TableParagraph"/>
              <w:tabs>
                <w:tab w:val="left" w:pos="1379"/>
              </w:tabs>
              <w:spacing w:line="276" w:lineRule="exact"/>
              <w:ind w:left="446" w:right="429" w:firstLine="100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Duration</w:t>
            </w:r>
            <w:r w:rsidRPr="00CD26D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From</w:t>
            </w:r>
            <w:r w:rsidRPr="00CD26DD">
              <w:rPr>
                <w:b/>
                <w:sz w:val="20"/>
                <w:szCs w:val="20"/>
              </w:rPr>
              <w:tab/>
            </w:r>
            <w:r w:rsidRPr="00CD26DD">
              <w:rPr>
                <w:b/>
                <w:spacing w:val="-2"/>
                <w:sz w:val="20"/>
                <w:szCs w:val="20"/>
              </w:rPr>
              <w:t>to</w:t>
            </w:r>
          </w:p>
        </w:tc>
      </w:tr>
      <w:tr w:rsidR="00B2186B" w:rsidRPr="00CD26DD" w14:paraId="029B23A0" w14:textId="77777777">
        <w:trPr>
          <w:trHeight w:val="278"/>
        </w:trPr>
        <w:tc>
          <w:tcPr>
            <w:tcW w:w="852" w:type="dxa"/>
          </w:tcPr>
          <w:p w14:paraId="6161425A" w14:textId="77777777" w:rsidR="00B2186B" w:rsidRPr="00CD26DD" w:rsidRDefault="00F60DD0">
            <w:pPr>
              <w:pStyle w:val="TableParagraph"/>
              <w:spacing w:before="1" w:line="257" w:lineRule="exact"/>
              <w:ind w:left="316" w:right="306"/>
              <w:jc w:val="center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1.</w:t>
            </w:r>
          </w:p>
        </w:tc>
        <w:tc>
          <w:tcPr>
            <w:tcW w:w="1619" w:type="dxa"/>
          </w:tcPr>
          <w:p w14:paraId="586ADA4E" w14:textId="77777777" w:rsidR="00D135FC" w:rsidRPr="00CD26DD" w:rsidRDefault="00D135FC" w:rsidP="00D135FC">
            <w:pPr>
              <w:rPr>
                <w:b/>
                <w:sz w:val="20"/>
                <w:szCs w:val="20"/>
              </w:rPr>
            </w:pPr>
            <w:proofErr w:type="spellStart"/>
            <w:r w:rsidRPr="00CD26DD">
              <w:rPr>
                <w:b/>
                <w:sz w:val="20"/>
                <w:szCs w:val="20"/>
              </w:rPr>
              <w:t>Aradhita</w:t>
            </w:r>
            <w:proofErr w:type="spellEnd"/>
            <w:r w:rsidRPr="00CD26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D26DD">
              <w:rPr>
                <w:b/>
                <w:sz w:val="20"/>
                <w:szCs w:val="20"/>
              </w:rPr>
              <w:t>Barmanray</w:t>
            </w:r>
            <w:proofErr w:type="spellEnd"/>
          </w:p>
          <w:p w14:paraId="6B3B7313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37" w:type="dxa"/>
          </w:tcPr>
          <w:p w14:paraId="1821DC18" w14:textId="77777777" w:rsidR="00D135FC" w:rsidRPr="00CD26DD" w:rsidRDefault="00D135FC" w:rsidP="00D135FC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Appointed as Selection Committee Subject Expert member to conduct three days interview to recruit Scientist B for Food Technology discipline, by Human Resource Development(HRD)Department, Bureau of Indian Standards(BIS),Ministry of Consumer Affairs(Food and Public</w:t>
            </w:r>
          </w:p>
          <w:p w14:paraId="62BA8DD2" w14:textId="66053F9C" w:rsidR="00B2186B" w:rsidRPr="00CD26DD" w:rsidRDefault="00D135FC" w:rsidP="00D135FC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distribution Division),New Delhi  </w:t>
            </w:r>
          </w:p>
        </w:tc>
        <w:tc>
          <w:tcPr>
            <w:tcW w:w="2021" w:type="dxa"/>
          </w:tcPr>
          <w:p w14:paraId="29DF9D1D" w14:textId="7119D161" w:rsidR="00B2186B" w:rsidRPr="00CD26DD" w:rsidRDefault="00D135FC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5th to 7th August,2020</w:t>
            </w:r>
          </w:p>
        </w:tc>
      </w:tr>
    </w:tbl>
    <w:p w14:paraId="780B2C97" w14:textId="77777777" w:rsidR="00B2186B" w:rsidRPr="00CD26DD" w:rsidRDefault="00F60DD0">
      <w:pPr>
        <w:pStyle w:val="ListParagraph"/>
        <w:numPr>
          <w:ilvl w:val="0"/>
          <w:numId w:val="5"/>
        </w:numPr>
        <w:tabs>
          <w:tab w:val="left" w:pos="1321"/>
        </w:tabs>
        <w:spacing w:before="117"/>
        <w:ind w:left="1320" w:hanging="721"/>
        <w:jc w:val="left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Training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&amp;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Placement</w:t>
      </w:r>
      <w:r w:rsidRPr="00CD26DD">
        <w:rPr>
          <w:b/>
          <w:spacing w:val="-5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Activities of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the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Department:</w:t>
      </w:r>
    </w:p>
    <w:p w14:paraId="5FBA8CCC" w14:textId="77777777" w:rsidR="00B2186B" w:rsidRPr="00CD26DD" w:rsidRDefault="00B2186B">
      <w:pPr>
        <w:pStyle w:val="BodyText"/>
        <w:spacing w:before="1"/>
        <w:rPr>
          <w:sz w:val="20"/>
          <w:szCs w:val="20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5"/>
        <w:gridCol w:w="2414"/>
        <w:gridCol w:w="2937"/>
      </w:tblGrid>
      <w:tr w:rsidR="00B2186B" w:rsidRPr="00CD26DD" w14:paraId="5681A247" w14:textId="77777777">
        <w:trPr>
          <w:trHeight w:val="551"/>
        </w:trPr>
        <w:tc>
          <w:tcPr>
            <w:tcW w:w="3665" w:type="dxa"/>
          </w:tcPr>
          <w:p w14:paraId="12B85656" w14:textId="77777777" w:rsidR="00B2186B" w:rsidRPr="00CD26DD" w:rsidRDefault="00F60DD0">
            <w:pPr>
              <w:pStyle w:val="TableParagraph"/>
              <w:spacing w:line="275" w:lineRule="exact"/>
              <w:ind w:left="107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Activity</w:t>
            </w:r>
          </w:p>
        </w:tc>
        <w:tc>
          <w:tcPr>
            <w:tcW w:w="2414" w:type="dxa"/>
          </w:tcPr>
          <w:p w14:paraId="44D4EE1E" w14:textId="77777777" w:rsidR="00B2186B" w:rsidRPr="00CD26DD" w:rsidRDefault="00F60DD0">
            <w:pPr>
              <w:pStyle w:val="TableParagraph"/>
              <w:spacing w:line="276" w:lineRule="exact"/>
              <w:ind w:left="108" w:right="709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No. of Students</w:t>
            </w:r>
            <w:r w:rsidRPr="00CD26D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placed</w:t>
            </w:r>
          </w:p>
        </w:tc>
        <w:tc>
          <w:tcPr>
            <w:tcW w:w="2937" w:type="dxa"/>
          </w:tcPr>
          <w:p w14:paraId="37BFDCAD" w14:textId="77777777" w:rsidR="00B2186B" w:rsidRPr="00CD26DD" w:rsidRDefault="00F60DD0">
            <w:pPr>
              <w:pStyle w:val="TableParagraph"/>
              <w:spacing w:line="276" w:lineRule="exact"/>
              <w:ind w:left="108" w:right="718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No. of Companies in</w:t>
            </w:r>
            <w:r w:rsidRPr="00CD26D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which</w:t>
            </w:r>
            <w:r w:rsidRPr="00CD26D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placed*</w:t>
            </w:r>
          </w:p>
        </w:tc>
      </w:tr>
      <w:tr w:rsidR="00B2186B" w:rsidRPr="00CD26DD" w14:paraId="7183C2A6" w14:textId="77777777">
        <w:trPr>
          <w:trHeight w:val="275"/>
        </w:trPr>
        <w:tc>
          <w:tcPr>
            <w:tcW w:w="3665" w:type="dxa"/>
          </w:tcPr>
          <w:p w14:paraId="463B57EF" w14:textId="77777777" w:rsidR="00B2186B" w:rsidRPr="00CD26DD" w:rsidRDefault="00F60DD0">
            <w:pPr>
              <w:pStyle w:val="TableParagraph"/>
              <w:spacing w:line="255" w:lineRule="exact"/>
              <w:ind w:left="107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Training</w:t>
            </w:r>
          </w:p>
        </w:tc>
        <w:tc>
          <w:tcPr>
            <w:tcW w:w="2414" w:type="dxa"/>
          </w:tcPr>
          <w:p w14:paraId="6DA93301" w14:textId="1E73DDB4" w:rsidR="00B2186B" w:rsidRPr="00CD26DD" w:rsidRDefault="00503966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79</w:t>
            </w:r>
          </w:p>
        </w:tc>
        <w:tc>
          <w:tcPr>
            <w:tcW w:w="2937" w:type="dxa"/>
          </w:tcPr>
          <w:p w14:paraId="0F169CA3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2186B" w:rsidRPr="00CD26DD" w14:paraId="62B8E6C1" w14:textId="77777777">
        <w:trPr>
          <w:trHeight w:val="278"/>
        </w:trPr>
        <w:tc>
          <w:tcPr>
            <w:tcW w:w="3665" w:type="dxa"/>
          </w:tcPr>
          <w:p w14:paraId="66CF454D" w14:textId="77777777" w:rsidR="00B2186B" w:rsidRPr="00CD26DD" w:rsidRDefault="00F60DD0">
            <w:pPr>
              <w:pStyle w:val="TableParagraph"/>
              <w:spacing w:line="258" w:lineRule="exact"/>
              <w:ind w:left="107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Placement</w:t>
            </w:r>
          </w:p>
        </w:tc>
        <w:tc>
          <w:tcPr>
            <w:tcW w:w="2414" w:type="dxa"/>
          </w:tcPr>
          <w:p w14:paraId="38A28380" w14:textId="3634E9CC" w:rsidR="00B2186B" w:rsidRPr="00CD26DD" w:rsidRDefault="00503966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61</w:t>
            </w:r>
          </w:p>
        </w:tc>
        <w:tc>
          <w:tcPr>
            <w:tcW w:w="2937" w:type="dxa"/>
          </w:tcPr>
          <w:p w14:paraId="4D9B87E3" w14:textId="77777777" w:rsidR="00B2186B" w:rsidRPr="00CD26DD" w:rsidRDefault="00B2186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A796B67" w14:textId="7C457C93" w:rsidR="00B2186B" w:rsidRDefault="00F60DD0">
      <w:pPr>
        <w:pStyle w:val="ListParagraph"/>
        <w:numPr>
          <w:ilvl w:val="0"/>
          <w:numId w:val="3"/>
        </w:numPr>
        <w:tabs>
          <w:tab w:val="left" w:pos="1320"/>
          <w:tab w:val="left" w:pos="1321"/>
        </w:tabs>
        <w:ind w:right="1236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Note:-</w:t>
      </w:r>
      <w:r w:rsidRPr="00CD26DD">
        <w:rPr>
          <w:b/>
          <w:spacing w:val="-3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Please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attach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a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list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of</w:t>
      </w:r>
      <w:r w:rsidRPr="00CD26DD">
        <w:rPr>
          <w:b/>
          <w:spacing w:val="-3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companies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along</w:t>
      </w:r>
      <w:r w:rsidR="00E93EB6" w:rsidRPr="00CD26DD">
        <w:rPr>
          <w:b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with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number</w:t>
      </w:r>
      <w:r w:rsidRPr="00CD26DD">
        <w:rPr>
          <w:b/>
          <w:spacing w:val="-3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of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students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placed,</w:t>
      </w:r>
      <w:r w:rsidRPr="00CD26DD">
        <w:rPr>
          <w:b/>
          <w:spacing w:val="-57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dates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of placement</w:t>
      </w:r>
    </w:p>
    <w:p w14:paraId="7335452A" w14:textId="77777777" w:rsidR="00A708FC" w:rsidRDefault="00A708FC" w:rsidP="00A708FC">
      <w:pPr>
        <w:tabs>
          <w:tab w:val="left" w:pos="1320"/>
          <w:tab w:val="left" w:pos="1321"/>
        </w:tabs>
        <w:ind w:right="1236"/>
        <w:rPr>
          <w:b/>
          <w:sz w:val="20"/>
          <w:szCs w:val="20"/>
        </w:rPr>
      </w:pPr>
    </w:p>
    <w:p w14:paraId="2B7399D4" w14:textId="77777777" w:rsidR="00A708FC" w:rsidRPr="00A708FC" w:rsidRDefault="00A708FC" w:rsidP="00A708FC">
      <w:pPr>
        <w:tabs>
          <w:tab w:val="left" w:pos="1320"/>
          <w:tab w:val="left" w:pos="1321"/>
        </w:tabs>
        <w:ind w:right="1236"/>
        <w:rPr>
          <w:b/>
          <w:sz w:val="20"/>
          <w:szCs w:val="20"/>
        </w:rPr>
      </w:pPr>
    </w:p>
    <w:p w14:paraId="4F1A40D5" w14:textId="77777777" w:rsidR="00B2186B" w:rsidRPr="00CD26DD" w:rsidRDefault="00B2186B">
      <w:pPr>
        <w:pStyle w:val="BodyText"/>
        <w:spacing w:before="9"/>
        <w:rPr>
          <w:sz w:val="20"/>
          <w:szCs w:val="20"/>
        </w:rPr>
      </w:pPr>
    </w:p>
    <w:p w14:paraId="3D36133B" w14:textId="77777777" w:rsidR="00B2186B" w:rsidRPr="00CD26DD" w:rsidRDefault="00F60DD0">
      <w:pPr>
        <w:pStyle w:val="ListParagraph"/>
        <w:numPr>
          <w:ilvl w:val="0"/>
          <w:numId w:val="5"/>
        </w:numPr>
        <w:tabs>
          <w:tab w:val="left" w:pos="2166"/>
        </w:tabs>
        <w:ind w:left="1320" w:right="2961" w:firstLine="0"/>
        <w:jc w:val="left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lastRenderedPageBreak/>
        <w:t>Detail of Academic activities/Professional Activities/</w:t>
      </w:r>
      <w:r w:rsidRPr="00CD26DD">
        <w:rPr>
          <w:b/>
          <w:spacing w:val="-57"/>
          <w:sz w:val="20"/>
          <w:szCs w:val="20"/>
        </w:rPr>
        <w:t xml:space="preserve"> </w:t>
      </w:r>
      <w:proofErr w:type="spellStart"/>
      <w:r w:rsidRPr="00CD26DD">
        <w:rPr>
          <w:b/>
          <w:sz w:val="20"/>
          <w:szCs w:val="20"/>
        </w:rPr>
        <w:t>Programmes</w:t>
      </w:r>
      <w:proofErr w:type="spellEnd"/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Organized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in Department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during</w:t>
      </w:r>
      <w:r w:rsidRPr="00CD26DD">
        <w:rPr>
          <w:b/>
          <w:spacing w:val="-4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the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year:</w:t>
      </w:r>
    </w:p>
    <w:p w14:paraId="51505765" w14:textId="77777777" w:rsidR="00B2186B" w:rsidRPr="00CD26DD" w:rsidRDefault="00F60DD0">
      <w:pPr>
        <w:pStyle w:val="ListParagraph"/>
        <w:numPr>
          <w:ilvl w:val="0"/>
          <w:numId w:val="2"/>
        </w:numPr>
        <w:tabs>
          <w:tab w:val="left" w:pos="2040"/>
          <w:tab w:val="left" w:pos="2041"/>
        </w:tabs>
        <w:ind w:hanging="721"/>
        <w:rPr>
          <w:sz w:val="20"/>
          <w:szCs w:val="20"/>
        </w:rPr>
      </w:pPr>
      <w:r w:rsidRPr="00CD26DD">
        <w:rPr>
          <w:sz w:val="20"/>
          <w:szCs w:val="20"/>
        </w:rPr>
        <w:t>Seminar/</w:t>
      </w:r>
      <w:r w:rsidRPr="00CD26DD">
        <w:rPr>
          <w:spacing w:val="-2"/>
          <w:sz w:val="20"/>
          <w:szCs w:val="20"/>
        </w:rPr>
        <w:t xml:space="preserve"> </w:t>
      </w:r>
      <w:r w:rsidRPr="00CD26DD">
        <w:rPr>
          <w:sz w:val="20"/>
          <w:szCs w:val="20"/>
        </w:rPr>
        <w:t>Conference/</w:t>
      </w:r>
      <w:r w:rsidRPr="00CD26DD">
        <w:rPr>
          <w:spacing w:val="-2"/>
          <w:sz w:val="20"/>
          <w:szCs w:val="20"/>
        </w:rPr>
        <w:t xml:space="preserve"> </w:t>
      </w:r>
      <w:r w:rsidRPr="00CD26DD">
        <w:rPr>
          <w:sz w:val="20"/>
          <w:szCs w:val="20"/>
        </w:rPr>
        <w:t>Refreshers</w:t>
      </w:r>
      <w:r w:rsidRPr="00CD26DD">
        <w:rPr>
          <w:spacing w:val="-2"/>
          <w:sz w:val="20"/>
          <w:szCs w:val="20"/>
        </w:rPr>
        <w:t xml:space="preserve"> </w:t>
      </w:r>
      <w:r w:rsidRPr="00CD26DD">
        <w:rPr>
          <w:sz w:val="20"/>
          <w:szCs w:val="20"/>
        </w:rPr>
        <w:t>course/</w:t>
      </w:r>
      <w:r w:rsidRPr="00CD26DD">
        <w:rPr>
          <w:spacing w:val="-2"/>
          <w:sz w:val="20"/>
          <w:szCs w:val="20"/>
        </w:rPr>
        <w:t xml:space="preserve"> </w:t>
      </w:r>
      <w:r w:rsidRPr="00CD26DD">
        <w:rPr>
          <w:sz w:val="20"/>
          <w:szCs w:val="20"/>
        </w:rPr>
        <w:t>Workshop/</w:t>
      </w:r>
      <w:r w:rsidRPr="00CD26DD">
        <w:rPr>
          <w:spacing w:val="-2"/>
          <w:sz w:val="20"/>
          <w:szCs w:val="20"/>
        </w:rPr>
        <w:t xml:space="preserve"> </w:t>
      </w:r>
      <w:r w:rsidRPr="00CD26DD">
        <w:rPr>
          <w:sz w:val="20"/>
          <w:szCs w:val="20"/>
        </w:rPr>
        <w:t>Training</w:t>
      </w:r>
      <w:r w:rsidRPr="00CD26DD">
        <w:rPr>
          <w:spacing w:val="-2"/>
          <w:sz w:val="20"/>
          <w:szCs w:val="20"/>
        </w:rPr>
        <w:t xml:space="preserve"> </w:t>
      </w:r>
      <w:proofErr w:type="spellStart"/>
      <w:r w:rsidRPr="00CD26DD">
        <w:rPr>
          <w:sz w:val="20"/>
          <w:szCs w:val="20"/>
        </w:rPr>
        <w:t>Programme</w:t>
      </w:r>
      <w:proofErr w:type="spellEnd"/>
    </w:p>
    <w:p w14:paraId="1235AB9D" w14:textId="77777777" w:rsidR="00B2186B" w:rsidRPr="00CD26DD" w:rsidRDefault="00B2186B">
      <w:pPr>
        <w:pStyle w:val="BodyText"/>
        <w:spacing w:before="2"/>
        <w:rPr>
          <w:b w:val="0"/>
          <w:sz w:val="20"/>
          <w:szCs w:val="20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705"/>
        <w:gridCol w:w="1707"/>
        <w:gridCol w:w="1704"/>
        <w:gridCol w:w="1705"/>
      </w:tblGrid>
      <w:tr w:rsidR="00B2186B" w:rsidRPr="00CD26DD" w14:paraId="718E7E12" w14:textId="77777777">
        <w:trPr>
          <w:trHeight w:val="551"/>
        </w:trPr>
        <w:tc>
          <w:tcPr>
            <w:tcW w:w="1704" w:type="dxa"/>
          </w:tcPr>
          <w:p w14:paraId="30056B6C" w14:textId="77777777" w:rsidR="00B2186B" w:rsidRPr="00CD26DD" w:rsidRDefault="00F60DD0">
            <w:pPr>
              <w:pStyle w:val="TableParagraph"/>
              <w:spacing w:line="276" w:lineRule="exact"/>
              <w:ind w:left="107" w:right="327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Name of the</w:t>
            </w:r>
            <w:r w:rsidRPr="00CD26DD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1705" w:type="dxa"/>
          </w:tcPr>
          <w:p w14:paraId="5AF6C95A" w14:textId="77777777" w:rsidR="00B2186B" w:rsidRPr="00CD26DD" w:rsidRDefault="00F60DD0">
            <w:pPr>
              <w:pStyle w:val="TableParagraph"/>
              <w:spacing w:line="276" w:lineRule="exact"/>
              <w:ind w:left="107" w:right="207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National/</w:t>
            </w:r>
            <w:r w:rsidRPr="00CD26D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International</w:t>
            </w:r>
          </w:p>
        </w:tc>
        <w:tc>
          <w:tcPr>
            <w:tcW w:w="1707" w:type="dxa"/>
          </w:tcPr>
          <w:p w14:paraId="48976799" w14:textId="77777777" w:rsidR="00B2186B" w:rsidRPr="00CD26DD" w:rsidRDefault="00F60DD0">
            <w:pPr>
              <w:pStyle w:val="TableParagraph"/>
              <w:spacing w:line="276" w:lineRule="exact"/>
              <w:ind w:left="107" w:right="316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Number of</w:t>
            </w:r>
            <w:r w:rsidRPr="00CD26D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Participants</w:t>
            </w:r>
          </w:p>
        </w:tc>
        <w:tc>
          <w:tcPr>
            <w:tcW w:w="1704" w:type="dxa"/>
          </w:tcPr>
          <w:p w14:paraId="736E339E" w14:textId="77777777" w:rsidR="00B2186B" w:rsidRPr="00CD26DD" w:rsidRDefault="00F60DD0">
            <w:pPr>
              <w:pStyle w:val="TableParagraph"/>
              <w:spacing w:line="275" w:lineRule="exact"/>
              <w:ind w:left="104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Duration</w:t>
            </w:r>
          </w:p>
        </w:tc>
        <w:tc>
          <w:tcPr>
            <w:tcW w:w="1705" w:type="dxa"/>
          </w:tcPr>
          <w:p w14:paraId="65BF28D6" w14:textId="77777777" w:rsidR="00B2186B" w:rsidRPr="00CD26DD" w:rsidRDefault="00F60DD0">
            <w:pPr>
              <w:pStyle w:val="TableParagraph"/>
              <w:spacing w:line="276" w:lineRule="exact"/>
              <w:ind w:left="107" w:right="464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Date</w:t>
            </w:r>
            <w:r w:rsidRPr="00CD26D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of</w:t>
            </w:r>
            <w:r w:rsidRPr="00CD26D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the</w:t>
            </w:r>
            <w:r w:rsidRPr="00CD26D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Event</w:t>
            </w:r>
          </w:p>
        </w:tc>
      </w:tr>
      <w:tr w:rsidR="00B2186B" w:rsidRPr="00CD26DD" w14:paraId="641A2297" w14:textId="77777777">
        <w:trPr>
          <w:trHeight w:val="275"/>
        </w:trPr>
        <w:tc>
          <w:tcPr>
            <w:tcW w:w="1704" w:type="dxa"/>
          </w:tcPr>
          <w:p w14:paraId="02875AB3" w14:textId="28C73B8C" w:rsidR="00B2186B" w:rsidRPr="00CD26DD" w:rsidRDefault="009A614C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Online training on Data Analysis through R Software</w:t>
            </w:r>
          </w:p>
        </w:tc>
        <w:tc>
          <w:tcPr>
            <w:tcW w:w="1705" w:type="dxa"/>
          </w:tcPr>
          <w:p w14:paraId="1DAF36B5" w14:textId="715078E9" w:rsidR="00B2186B" w:rsidRPr="00CD26DD" w:rsidRDefault="009A614C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International </w:t>
            </w:r>
          </w:p>
        </w:tc>
        <w:tc>
          <w:tcPr>
            <w:tcW w:w="1707" w:type="dxa"/>
          </w:tcPr>
          <w:p w14:paraId="65D281A4" w14:textId="45097724" w:rsidR="00B2186B" w:rsidRPr="00CD26DD" w:rsidRDefault="00202C61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120</w:t>
            </w:r>
          </w:p>
        </w:tc>
        <w:tc>
          <w:tcPr>
            <w:tcW w:w="1704" w:type="dxa"/>
          </w:tcPr>
          <w:p w14:paraId="57C450C9" w14:textId="1B67838A" w:rsidR="00B2186B" w:rsidRPr="00CD26DD" w:rsidRDefault="00175775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 One Day</w:t>
            </w:r>
            <w:r w:rsidR="00D74210" w:rsidRPr="00CD26DD">
              <w:rPr>
                <w:sz w:val="20"/>
                <w:szCs w:val="20"/>
              </w:rPr>
              <w:t xml:space="preserve"> training workshop</w:t>
            </w:r>
          </w:p>
        </w:tc>
        <w:tc>
          <w:tcPr>
            <w:tcW w:w="1705" w:type="dxa"/>
          </w:tcPr>
          <w:p w14:paraId="215C118D" w14:textId="5B19C671" w:rsidR="00B2186B" w:rsidRPr="00CD26DD" w:rsidRDefault="00D74210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29.04.2021</w:t>
            </w:r>
          </w:p>
        </w:tc>
      </w:tr>
    </w:tbl>
    <w:p w14:paraId="49C2EA0D" w14:textId="77777777" w:rsidR="009A614C" w:rsidRPr="00CD26DD" w:rsidRDefault="009A614C">
      <w:pPr>
        <w:pStyle w:val="BodyText"/>
        <w:spacing w:before="10"/>
        <w:rPr>
          <w:b w:val="0"/>
          <w:sz w:val="20"/>
          <w:szCs w:val="20"/>
        </w:rPr>
      </w:pPr>
    </w:p>
    <w:p w14:paraId="51D00753" w14:textId="77777777" w:rsidR="00B2186B" w:rsidRPr="00CD26DD" w:rsidRDefault="00F60DD0">
      <w:pPr>
        <w:pStyle w:val="ListParagraph"/>
        <w:numPr>
          <w:ilvl w:val="0"/>
          <w:numId w:val="2"/>
        </w:numPr>
        <w:tabs>
          <w:tab w:val="left" w:pos="2040"/>
          <w:tab w:val="left" w:pos="2041"/>
        </w:tabs>
        <w:ind w:hanging="721"/>
        <w:rPr>
          <w:sz w:val="20"/>
          <w:szCs w:val="20"/>
        </w:rPr>
      </w:pPr>
      <w:r w:rsidRPr="00CD26DD">
        <w:rPr>
          <w:sz w:val="20"/>
          <w:szCs w:val="20"/>
        </w:rPr>
        <w:t>Extension</w:t>
      </w:r>
      <w:r w:rsidRPr="00CD26DD">
        <w:rPr>
          <w:spacing w:val="-1"/>
          <w:sz w:val="20"/>
          <w:szCs w:val="20"/>
        </w:rPr>
        <w:t xml:space="preserve"> </w:t>
      </w:r>
      <w:r w:rsidRPr="00CD26DD">
        <w:rPr>
          <w:sz w:val="20"/>
          <w:szCs w:val="20"/>
        </w:rPr>
        <w:t>Lecture:</w:t>
      </w:r>
      <w:r w:rsidRPr="00CD26DD">
        <w:rPr>
          <w:spacing w:val="-1"/>
          <w:sz w:val="20"/>
          <w:szCs w:val="20"/>
        </w:rPr>
        <w:t xml:space="preserve"> </w:t>
      </w:r>
      <w:r w:rsidRPr="00CD26DD">
        <w:rPr>
          <w:sz w:val="20"/>
          <w:szCs w:val="20"/>
        </w:rPr>
        <w:t>(with</w:t>
      </w:r>
      <w:r w:rsidRPr="00CD26DD">
        <w:rPr>
          <w:spacing w:val="-1"/>
          <w:sz w:val="20"/>
          <w:szCs w:val="20"/>
        </w:rPr>
        <w:t xml:space="preserve"> </w:t>
      </w:r>
      <w:r w:rsidRPr="00CD26DD">
        <w:rPr>
          <w:sz w:val="20"/>
          <w:szCs w:val="20"/>
        </w:rPr>
        <w:t>resource</w:t>
      </w:r>
      <w:r w:rsidRPr="00CD26DD">
        <w:rPr>
          <w:spacing w:val="-2"/>
          <w:sz w:val="20"/>
          <w:szCs w:val="20"/>
        </w:rPr>
        <w:t xml:space="preserve"> </w:t>
      </w:r>
      <w:r w:rsidRPr="00CD26DD">
        <w:rPr>
          <w:sz w:val="20"/>
          <w:szCs w:val="20"/>
        </w:rPr>
        <w:t>person</w:t>
      </w:r>
      <w:r w:rsidRPr="00CD26DD">
        <w:rPr>
          <w:spacing w:val="-1"/>
          <w:sz w:val="20"/>
          <w:szCs w:val="20"/>
        </w:rPr>
        <w:t xml:space="preserve"> </w:t>
      </w:r>
      <w:r w:rsidRPr="00CD26DD">
        <w:rPr>
          <w:sz w:val="20"/>
          <w:szCs w:val="20"/>
        </w:rPr>
        <w:t>&amp;</w:t>
      </w:r>
      <w:r w:rsidRPr="00CD26DD">
        <w:rPr>
          <w:spacing w:val="-1"/>
          <w:sz w:val="20"/>
          <w:szCs w:val="20"/>
        </w:rPr>
        <w:t xml:space="preserve"> </w:t>
      </w:r>
      <w:r w:rsidRPr="00CD26DD">
        <w:rPr>
          <w:sz w:val="20"/>
          <w:szCs w:val="20"/>
        </w:rPr>
        <w:t>date)</w:t>
      </w:r>
    </w:p>
    <w:p w14:paraId="34B5E7B9" w14:textId="77777777" w:rsidR="00B2186B" w:rsidRPr="00CD26DD" w:rsidRDefault="00B2186B">
      <w:pPr>
        <w:pStyle w:val="BodyText"/>
        <w:spacing w:before="1"/>
        <w:rPr>
          <w:b w:val="0"/>
          <w:sz w:val="20"/>
          <w:szCs w:val="20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3"/>
        <w:gridCol w:w="2551"/>
        <w:gridCol w:w="1843"/>
        <w:gridCol w:w="1701"/>
      </w:tblGrid>
      <w:tr w:rsidR="00B2186B" w:rsidRPr="00CD26DD" w14:paraId="289E02C4" w14:textId="77777777" w:rsidTr="001A59F4">
        <w:trPr>
          <w:trHeight w:val="554"/>
        </w:trPr>
        <w:tc>
          <w:tcPr>
            <w:tcW w:w="2863" w:type="dxa"/>
          </w:tcPr>
          <w:p w14:paraId="4187859D" w14:textId="77777777" w:rsidR="00B2186B" w:rsidRPr="00CD26DD" w:rsidRDefault="00F60DD0">
            <w:pPr>
              <w:pStyle w:val="TableParagraph"/>
              <w:spacing w:before="1"/>
              <w:ind w:left="107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2551" w:type="dxa"/>
          </w:tcPr>
          <w:p w14:paraId="071DB6F9" w14:textId="77777777" w:rsidR="00B2186B" w:rsidRPr="00CD26DD" w:rsidRDefault="00F60DD0">
            <w:pPr>
              <w:pStyle w:val="TableParagraph"/>
              <w:spacing w:line="270" w:lineRule="atLeast"/>
              <w:ind w:left="107" w:right="629"/>
              <w:rPr>
                <w:b/>
                <w:sz w:val="20"/>
                <w:szCs w:val="20"/>
              </w:rPr>
            </w:pPr>
            <w:r w:rsidRPr="00CD26DD">
              <w:rPr>
                <w:b/>
                <w:spacing w:val="-1"/>
                <w:sz w:val="20"/>
                <w:szCs w:val="20"/>
              </w:rPr>
              <w:t>Resource</w:t>
            </w:r>
            <w:r w:rsidRPr="00CD26D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Person</w:t>
            </w:r>
          </w:p>
        </w:tc>
        <w:tc>
          <w:tcPr>
            <w:tcW w:w="1843" w:type="dxa"/>
          </w:tcPr>
          <w:p w14:paraId="1A012741" w14:textId="77777777" w:rsidR="00B2186B" w:rsidRPr="00CD26DD" w:rsidRDefault="00F60DD0">
            <w:pPr>
              <w:pStyle w:val="TableParagraph"/>
              <w:spacing w:line="270" w:lineRule="atLeast"/>
              <w:ind w:left="107" w:right="316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Number of</w:t>
            </w:r>
            <w:r w:rsidRPr="00CD26D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Participants</w:t>
            </w:r>
          </w:p>
        </w:tc>
        <w:tc>
          <w:tcPr>
            <w:tcW w:w="1701" w:type="dxa"/>
          </w:tcPr>
          <w:p w14:paraId="394BB651" w14:textId="77777777" w:rsidR="00B2186B" w:rsidRPr="00CD26DD" w:rsidRDefault="00F60DD0">
            <w:pPr>
              <w:pStyle w:val="TableParagraph"/>
              <w:spacing w:line="270" w:lineRule="atLeast"/>
              <w:ind w:left="104" w:right="751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Dates</w:t>
            </w:r>
            <w:r w:rsidRPr="00CD26DD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of</w:t>
            </w:r>
            <w:r w:rsidRPr="00CD26D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Event</w:t>
            </w:r>
          </w:p>
        </w:tc>
      </w:tr>
      <w:tr w:rsidR="00B2186B" w:rsidRPr="00CD26DD" w14:paraId="6559AC8D" w14:textId="77777777" w:rsidTr="001A59F4">
        <w:trPr>
          <w:trHeight w:val="275"/>
        </w:trPr>
        <w:tc>
          <w:tcPr>
            <w:tcW w:w="2863" w:type="dxa"/>
          </w:tcPr>
          <w:p w14:paraId="50DCDBAA" w14:textId="0262BB1C" w:rsidR="00B2186B" w:rsidRPr="00CD26DD" w:rsidRDefault="009A614C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Expert lecture on Making a difference by choosing the right "How"</w:t>
            </w:r>
          </w:p>
        </w:tc>
        <w:tc>
          <w:tcPr>
            <w:tcW w:w="2551" w:type="dxa"/>
          </w:tcPr>
          <w:p w14:paraId="43E3E705" w14:textId="0F3CA713" w:rsidR="00B2186B" w:rsidRPr="00CD26DD" w:rsidRDefault="009A614C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 xml:space="preserve">Ms. </w:t>
            </w:r>
            <w:proofErr w:type="spellStart"/>
            <w:r w:rsidRPr="00CD26DD">
              <w:rPr>
                <w:sz w:val="20"/>
                <w:szCs w:val="20"/>
              </w:rPr>
              <w:t>Veena</w:t>
            </w:r>
            <w:proofErr w:type="spellEnd"/>
            <w:r w:rsidRPr="00CD26DD">
              <w:rPr>
                <w:sz w:val="20"/>
                <w:szCs w:val="20"/>
              </w:rPr>
              <w:t xml:space="preserve"> Sharma, Dr. Reddy's Laboratories, Delhi</w:t>
            </w:r>
          </w:p>
        </w:tc>
        <w:tc>
          <w:tcPr>
            <w:tcW w:w="1843" w:type="dxa"/>
          </w:tcPr>
          <w:p w14:paraId="192271A0" w14:textId="690F79D3" w:rsidR="00B2186B" w:rsidRPr="00CD26DD" w:rsidRDefault="00383C4C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14:paraId="596DD38D" w14:textId="3837BD83" w:rsidR="00B2186B" w:rsidRPr="00CD26DD" w:rsidRDefault="009A614C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2020</w:t>
            </w:r>
          </w:p>
        </w:tc>
      </w:tr>
    </w:tbl>
    <w:p w14:paraId="2B155027" w14:textId="77777777" w:rsidR="009A614C" w:rsidRPr="00CD26DD" w:rsidRDefault="009A614C">
      <w:pPr>
        <w:pStyle w:val="BodyText"/>
        <w:spacing w:before="10"/>
        <w:rPr>
          <w:b w:val="0"/>
          <w:sz w:val="20"/>
          <w:szCs w:val="20"/>
        </w:rPr>
      </w:pPr>
    </w:p>
    <w:p w14:paraId="2503E7CE" w14:textId="316205DA" w:rsidR="00B2186B" w:rsidRPr="00CD26DD" w:rsidRDefault="00A708FC" w:rsidP="00A708FC">
      <w:pPr>
        <w:ind w:left="2057" w:right="1782" w:hanging="781"/>
        <w:rPr>
          <w:sz w:val="20"/>
          <w:szCs w:val="20"/>
        </w:rPr>
      </w:pPr>
      <w:proofErr w:type="gramStart"/>
      <w:r>
        <w:rPr>
          <w:sz w:val="20"/>
          <w:szCs w:val="20"/>
        </w:rPr>
        <w:t>i</w:t>
      </w:r>
      <w:r w:rsidR="00F60DD0" w:rsidRPr="00CD26DD">
        <w:rPr>
          <w:sz w:val="20"/>
          <w:szCs w:val="20"/>
        </w:rPr>
        <w:t>ii</w:t>
      </w:r>
      <w:proofErr w:type="gramEnd"/>
      <w:r w:rsidR="00F60DD0" w:rsidRPr="00CD26DD">
        <w:rPr>
          <w:spacing w:val="58"/>
          <w:sz w:val="20"/>
          <w:szCs w:val="20"/>
        </w:rPr>
        <w:t xml:space="preserve"> </w:t>
      </w:r>
      <w:r w:rsidR="00F60DD0" w:rsidRPr="00CD26DD">
        <w:rPr>
          <w:sz w:val="20"/>
          <w:szCs w:val="20"/>
        </w:rPr>
        <w:t>Student</w:t>
      </w:r>
      <w:r w:rsidR="00F60DD0" w:rsidRPr="00CD26DD">
        <w:rPr>
          <w:spacing w:val="-1"/>
          <w:sz w:val="20"/>
          <w:szCs w:val="20"/>
        </w:rPr>
        <w:t xml:space="preserve"> </w:t>
      </w:r>
      <w:r w:rsidR="00F60DD0" w:rsidRPr="00CD26DD">
        <w:rPr>
          <w:sz w:val="20"/>
          <w:szCs w:val="20"/>
        </w:rPr>
        <w:t>tour/Training</w:t>
      </w:r>
      <w:r w:rsidR="00F60DD0" w:rsidRPr="00CD26DD">
        <w:rPr>
          <w:spacing w:val="-1"/>
          <w:sz w:val="20"/>
          <w:szCs w:val="20"/>
        </w:rPr>
        <w:t xml:space="preserve"> </w:t>
      </w:r>
      <w:proofErr w:type="spellStart"/>
      <w:r w:rsidR="00F60DD0" w:rsidRPr="00CD26DD">
        <w:rPr>
          <w:sz w:val="20"/>
          <w:szCs w:val="20"/>
        </w:rPr>
        <w:t>Programme</w:t>
      </w:r>
      <w:proofErr w:type="spellEnd"/>
      <w:r w:rsidR="00F60DD0" w:rsidRPr="00CD26DD">
        <w:rPr>
          <w:sz w:val="20"/>
          <w:szCs w:val="20"/>
        </w:rPr>
        <w:t xml:space="preserve"> :</w:t>
      </w:r>
      <w:r w:rsidR="00F60DD0" w:rsidRPr="00CD26DD">
        <w:rPr>
          <w:spacing w:val="-1"/>
          <w:sz w:val="20"/>
          <w:szCs w:val="20"/>
        </w:rPr>
        <w:t xml:space="preserve"> </w:t>
      </w:r>
      <w:r w:rsidR="00F60DD0" w:rsidRPr="00CD26DD">
        <w:rPr>
          <w:sz w:val="20"/>
          <w:szCs w:val="20"/>
        </w:rPr>
        <w:t>(with</w:t>
      </w:r>
      <w:r w:rsidR="00F60DD0" w:rsidRPr="00CD26DD">
        <w:rPr>
          <w:spacing w:val="-1"/>
          <w:sz w:val="20"/>
          <w:szCs w:val="20"/>
        </w:rPr>
        <w:t xml:space="preserve"> </w:t>
      </w:r>
      <w:r w:rsidR="00F60DD0" w:rsidRPr="00CD26DD">
        <w:rPr>
          <w:sz w:val="20"/>
          <w:szCs w:val="20"/>
        </w:rPr>
        <w:t>dates</w:t>
      </w:r>
      <w:r w:rsidR="00F60DD0" w:rsidRPr="00CD26DD">
        <w:rPr>
          <w:spacing w:val="-1"/>
          <w:sz w:val="20"/>
          <w:szCs w:val="20"/>
        </w:rPr>
        <w:t xml:space="preserve"> </w:t>
      </w:r>
      <w:r w:rsidR="00F60DD0" w:rsidRPr="00CD26DD">
        <w:rPr>
          <w:sz w:val="20"/>
          <w:szCs w:val="20"/>
        </w:rPr>
        <w:t>&amp;</w:t>
      </w:r>
      <w:r w:rsidR="00F60DD0" w:rsidRPr="00CD26DD">
        <w:rPr>
          <w:spacing w:val="-1"/>
          <w:sz w:val="20"/>
          <w:szCs w:val="20"/>
        </w:rPr>
        <w:t xml:space="preserve"> </w:t>
      </w:r>
      <w:r w:rsidR="00F60DD0" w:rsidRPr="00CD26DD">
        <w:rPr>
          <w:sz w:val="20"/>
          <w:szCs w:val="20"/>
        </w:rPr>
        <w:t>places</w:t>
      </w:r>
      <w:r w:rsidR="00F60DD0" w:rsidRPr="00CD26DD">
        <w:rPr>
          <w:spacing w:val="-1"/>
          <w:sz w:val="20"/>
          <w:szCs w:val="20"/>
        </w:rPr>
        <w:t xml:space="preserve"> </w:t>
      </w:r>
      <w:r w:rsidR="00F60DD0" w:rsidRPr="00CD26DD">
        <w:rPr>
          <w:sz w:val="20"/>
          <w:szCs w:val="20"/>
        </w:rPr>
        <w:t>visited )</w:t>
      </w:r>
    </w:p>
    <w:p w14:paraId="21E093CB" w14:textId="77777777" w:rsidR="00B2186B" w:rsidRPr="00CD26DD" w:rsidRDefault="00B2186B">
      <w:pPr>
        <w:pStyle w:val="BodyText"/>
        <w:spacing w:before="1"/>
        <w:rPr>
          <w:b w:val="0"/>
          <w:sz w:val="20"/>
          <w:szCs w:val="20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705"/>
        <w:gridCol w:w="1707"/>
        <w:gridCol w:w="1704"/>
      </w:tblGrid>
      <w:tr w:rsidR="00B2186B" w:rsidRPr="00CD26DD" w14:paraId="6A6D1FFF" w14:textId="77777777">
        <w:trPr>
          <w:trHeight w:val="551"/>
        </w:trPr>
        <w:tc>
          <w:tcPr>
            <w:tcW w:w="1704" w:type="dxa"/>
          </w:tcPr>
          <w:p w14:paraId="3F9290F0" w14:textId="77777777" w:rsidR="00B2186B" w:rsidRPr="00CD26DD" w:rsidRDefault="00F60DD0">
            <w:pPr>
              <w:pStyle w:val="TableParagraph"/>
              <w:spacing w:line="275" w:lineRule="exact"/>
              <w:ind w:left="107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705" w:type="dxa"/>
          </w:tcPr>
          <w:p w14:paraId="74CF17E2" w14:textId="77777777" w:rsidR="00B2186B" w:rsidRPr="00CD26DD" w:rsidRDefault="00F60DD0">
            <w:pPr>
              <w:pStyle w:val="TableParagraph"/>
              <w:spacing w:line="275" w:lineRule="exact"/>
              <w:ind w:left="107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Place</w:t>
            </w:r>
            <w:r w:rsidRPr="00CD26D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visited</w:t>
            </w:r>
          </w:p>
        </w:tc>
        <w:tc>
          <w:tcPr>
            <w:tcW w:w="1707" w:type="dxa"/>
          </w:tcPr>
          <w:p w14:paraId="47D42AFE" w14:textId="77777777" w:rsidR="00B2186B" w:rsidRPr="00CD26DD" w:rsidRDefault="00F60DD0">
            <w:pPr>
              <w:pStyle w:val="TableParagraph"/>
              <w:spacing w:line="276" w:lineRule="exact"/>
              <w:ind w:left="107" w:right="316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Number of</w:t>
            </w:r>
            <w:r w:rsidRPr="00CD26D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Participants</w:t>
            </w:r>
          </w:p>
        </w:tc>
        <w:tc>
          <w:tcPr>
            <w:tcW w:w="1704" w:type="dxa"/>
          </w:tcPr>
          <w:p w14:paraId="31822FB6" w14:textId="77777777" w:rsidR="00B2186B" w:rsidRPr="00CD26DD" w:rsidRDefault="00F60DD0">
            <w:pPr>
              <w:pStyle w:val="TableParagraph"/>
              <w:spacing w:line="276" w:lineRule="exact"/>
              <w:ind w:left="104" w:right="751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Dates</w:t>
            </w:r>
            <w:r w:rsidRPr="00CD26DD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of</w:t>
            </w:r>
            <w:r w:rsidRPr="00CD26D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Event</w:t>
            </w:r>
          </w:p>
        </w:tc>
      </w:tr>
      <w:tr w:rsidR="00B2186B" w:rsidRPr="00CD26DD" w14:paraId="6055EEA4" w14:textId="77777777">
        <w:trPr>
          <w:trHeight w:val="277"/>
        </w:trPr>
        <w:tc>
          <w:tcPr>
            <w:tcW w:w="1704" w:type="dxa"/>
          </w:tcPr>
          <w:p w14:paraId="77717364" w14:textId="0DE66D0E" w:rsidR="00B2186B" w:rsidRPr="00CD26DD" w:rsidRDefault="007F306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NIL</w:t>
            </w:r>
          </w:p>
        </w:tc>
        <w:tc>
          <w:tcPr>
            <w:tcW w:w="1705" w:type="dxa"/>
          </w:tcPr>
          <w:p w14:paraId="5664C9E6" w14:textId="5BF2584C" w:rsidR="00B2186B" w:rsidRPr="00CD26DD" w:rsidRDefault="007F306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73A25F15" w14:textId="7B324DDF" w:rsidR="00B2186B" w:rsidRPr="00CD26DD" w:rsidRDefault="007F306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</w:tcPr>
          <w:p w14:paraId="3726A35D" w14:textId="53E2644A" w:rsidR="00B2186B" w:rsidRPr="00CD26DD" w:rsidRDefault="007F306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-</w:t>
            </w:r>
          </w:p>
        </w:tc>
      </w:tr>
    </w:tbl>
    <w:p w14:paraId="7ECB2539" w14:textId="77777777" w:rsidR="00B2186B" w:rsidRPr="00CD26DD" w:rsidRDefault="00B2186B">
      <w:pPr>
        <w:pStyle w:val="BodyText"/>
        <w:spacing w:before="10"/>
        <w:rPr>
          <w:b w:val="0"/>
          <w:sz w:val="20"/>
          <w:szCs w:val="20"/>
        </w:rPr>
      </w:pPr>
    </w:p>
    <w:p w14:paraId="525FF8F3" w14:textId="77777777" w:rsidR="00B2186B" w:rsidRPr="00CD26DD" w:rsidRDefault="00F60DD0">
      <w:pPr>
        <w:pStyle w:val="ListParagraph"/>
        <w:numPr>
          <w:ilvl w:val="0"/>
          <w:numId w:val="1"/>
        </w:numPr>
        <w:tabs>
          <w:tab w:val="left" w:pos="2040"/>
          <w:tab w:val="left" w:pos="2041"/>
        </w:tabs>
        <w:ind w:hanging="733"/>
        <w:rPr>
          <w:sz w:val="20"/>
          <w:szCs w:val="20"/>
        </w:rPr>
      </w:pPr>
      <w:r w:rsidRPr="00CD26DD">
        <w:rPr>
          <w:sz w:val="20"/>
          <w:szCs w:val="20"/>
        </w:rPr>
        <w:t>Industry</w:t>
      </w:r>
      <w:r w:rsidRPr="00CD26DD">
        <w:rPr>
          <w:spacing w:val="-2"/>
          <w:sz w:val="20"/>
          <w:szCs w:val="20"/>
        </w:rPr>
        <w:t xml:space="preserve"> </w:t>
      </w:r>
      <w:r w:rsidRPr="00CD26DD">
        <w:rPr>
          <w:sz w:val="20"/>
          <w:szCs w:val="20"/>
        </w:rPr>
        <w:t>interaction</w:t>
      </w:r>
      <w:r w:rsidRPr="00CD26DD">
        <w:rPr>
          <w:spacing w:val="-1"/>
          <w:sz w:val="20"/>
          <w:szCs w:val="20"/>
        </w:rPr>
        <w:t xml:space="preserve"> </w:t>
      </w:r>
      <w:r w:rsidRPr="00CD26DD">
        <w:rPr>
          <w:sz w:val="20"/>
          <w:szCs w:val="20"/>
        </w:rPr>
        <w:t>Programs:</w:t>
      </w:r>
      <w:r w:rsidRPr="00CD26DD">
        <w:rPr>
          <w:spacing w:val="-1"/>
          <w:sz w:val="20"/>
          <w:szCs w:val="20"/>
        </w:rPr>
        <w:t xml:space="preserve"> </w:t>
      </w:r>
      <w:r w:rsidRPr="00CD26DD">
        <w:rPr>
          <w:sz w:val="20"/>
          <w:szCs w:val="20"/>
        </w:rPr>
        <w:t>(with name</w:t>
      </w:r>
      <w:r w:rsidRPr="00CD26DD">
        <w:rPr>
          <w:spacing w:val="-1"/>
          <w:sz w:val="20"/>
          <w:szCs w:val="20"/>
        </w:rPr>
        <w:t xml:space="preserve"> </w:t>
      </w:r>
      <w:r w:rsidRPr="00CD26DD">
        <w:rPr>
          <w:sz w:val="20"/>
          <w:szCs w:val="20"/>
        </w:rPr>
        <w:t>of</w:t>
      </w:r>
      <w:r w:rsidRPr="00CD26DD">
        <w:rPr>
          <w:spacing w:val="-1"/>
          <w:sz w:val="20"/>
          <w:szCs w:val="20"/>
        </w:rPr>
        <w:t xml:space="preserve"> </w:t>
      </w:r>
      <w:r w:rsidRPr="00CD26DD">
        <w:rPr>
          <w:sz w:val="20"/>
          <w:szCs w:val="20"/>
        </w:rPr>
        <w:t>company</w:t>
      </w:r>
      <w:r w:rsidRPr="00CD26DD">
        <w:rPr>
          <w:spacing w:val="-2"/>
          <w:sz w:val="20"/>
          <w:szCs w:val="20"/>
        </w:rPr>
        <w:t xml:space="preserve"> </w:t>
      </w:r>
      <w:r w:rsidRPr="00CD26DD">
        <w:rPr>
          <w:sz w:val="20"/>
          <w:szCs w:val="20"/>
        </w:rPr>
        <w:t>&amp;</w:t>
      </w:r>
      <w:r w:rsidRPr="00CD26DD">
        <w:rPr>
          <w:spacing w:val="-1"/>
          <w:sz w:val="20"/>
          <w:szCs w:val="20"/>
        </w:rPr>
        <w:t xml:space="preserve"> </w:t>
      </w:r>
      <w:r w:rsidRPr="00CD26DD">
        <w:rPr>
          <w:sz w:val="20"/>
          <w:szCs w:val="20"/>
        </w:rPr>
        <w:t>date)</w:t>
      </w:r>
    </w:p>
    <w:p w14:paraId="46DE6076" w14:textId="77777777" w:rsidR="00B2186B" w:rsidRPr="00CD26DD" w:rsidRDefault="00B2186B">
      <w:pPr>
        <w:pStyle w:val="BodyText"/>
        <w:spacing w:before="2"/>
        <w:rPr>
          <w:b w:val="0"/>
          <w:sz w:val="20"/>
          <w:szCs w:val="20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1654"/>
        <w:gridCol w:w="1584"/>
        <w:gridCol w:w="1660"/>
        <w:gridCol w:w="1632"/>
      </w:tblGrid>
      <w:tr w:rsidR="00B2186B" w:rsidRPr="00CD26DD" w14:paraId="4538C3EA" w14:textId="77777777">
        <w:trPr>
          <w:trHeight w:val="551"/>
        </w:trPr>
        <w:tc>
          <w:tcPr>
            <w:tcW w:w="1632" w:type="dxa"/>
          </w:tcPr>
          <w:p w14:paraId="5C277511" w14:textId="77777777" w:rsidR="00B2186B" w:rsidRPr="00CD26DD" w:rsidRDefault="00F60DD0">
            <w:pPr>
              <w:pStyle w:val="TableParagraph"/>
              <w:spacing w:line="276" w:lineRule="exact"/>
              <w:ind w:left="107" w:right="255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Name of the</w:t>
            </w:r>
            <w:r w:rsidRPr="00CD26DD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1654" w:type="dxa"/>
          </w:tcPr>
          <w:p w14:paraId="70C30416" w14:textId="77777777" w:rsidR="00B2186B" w:rsidRPr="00CD26DD" w:rsidRDefault="00F60DD0">
            <w:pPr>
              <w:pStyle w:val="TableParagraph"/>
              <w:spacing w:line="276" w:lineRule="exact"/>
              <w:ind w:left="107" w:right="256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Number of</w:t>
            </w:r>
            <w:r w:rsidRPr="00CD26D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the</w:t>
            </w:r>
            <w:r w:rsidRPr="00CD26DD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Industry</w:t>
            </w:r>
          </w:p>
        </w:tc>
        <w:tc>
          <w:tcPr>
            <w:tcW w:w="1584" w:type="dxa"/>
          </w:tcPr>
          <w:p w14:paraId="0480A3F3" w14:textId="77777777" w:rsidR="00B2186B" w:rsidRPr="00CD26DD" w:rsidRDefault="00F60DD0">
            <w:pPr>
              <w:pStyle w:val="TableParagraph"/>
              <w:spacing w:line="276" w:lineRule="exact"/>
              <w:ind w:left="107" w:right="193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Number of</w:t>
            </w:r>
            <w:r w:rsidRPr="00CD26D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Participants</w:t>
            </w:r>
          </w:p>
        </w:tc>
        <w:tc>
          <w:tcPr>
            <w:tcW w:w="1660" w:type="dxa"/>
          </w:tcPr>
          <w:p w14:paraId="561E60BE" w14:textId="77777777" w:rsidR="00B2186B" w:rsidRPr="00CD26DD" w:rsidRDefault="00F60DD0">
            <w:pPr>
              <w:pStyle w:val="TableParagraph"/>
              <w:spacing w:line="275" w:lineRule="exact"/>
              <w:ind w:left="108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Duration</w:t>
            </w:r>
          </w:p>
        </w:tc>
        <w:tc>
          <w:tcPr>
            <w:tcW w:w="1632" w:type="dxa"/>
          </w:tcPr>
          <w:p w14:paraId="66722D17" w14:textId="77777777" w:rsidR="00B2186B" w:rsidRPr="00CD26DD" w:rsidRDefault="00F60DD0">
            <w:pPr>
              <w:pStyle w:val="TableParagraph"/>
              <w:spacing w:line="276" w:lineRule="exact"/>
              <w:ind w:left="109" w:right="389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Date</w:t>
            </w:r>
            <w:r w:rsidRPr="00CD26D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of</w:t>
            </w:r>
            <w:r w:rsidRPr="00CD26D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the</w:t>
            </w:r>
            <w:r w:rsidRPr="00CD26D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Event</w:t>
            </w:r>
          </w:p>
        </w:tc>
      </w:tr>
      <w:tr w:rsidR="00B2186B" w:rsidRPr="00CD26DD" w14:paraId="3EC98975" w14:textId="77777777">
        <w:trPr>
          <w:trHeight w:val="275"/>
        </w:trPr>
        <w:tc>
          <w:tcPr>
            <w:tcW w:w="1632" w:type="dxa"/>
          </w:tcPr>
          <w:p w14:paraId="2DC0CBD0" w14:textId="088578E1" w:rsidR="00B2186B" w:rsidRPr="00CD26DD" w:rsidRDefault="007F306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NIL</w:t>
            </w:r>
          </w:p>
        </w:tc>
        <w:tc>
          <w:tcPr>
            <w:tcW w:w="1654" w:type="dxa"/>
          </w:tcPr>
          <w:p w14:paraId="5857C24D" w14:textId="037B17F9" w:rsidR="00B2186B" w:rsidRPr="00CD26DD" w:rsidRDefault="007F306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</w:tcPr>
          <w:p w14:paraId="39C5F8B6" w14:textId="245362D5" w:rsidR="00B2186B" w:rsidRPr="00CD26DD" w:rsidRDefault="007F306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14:paraId="7AE337CE" w14:textId="2E0341C6" w:rsidR="00B2186B" w:rsidRPr="00CD26DD" w:rsidRDefault="007F306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14:paraId="79E0C3EE" w14:textId="4DFF0BD7" w:rsidR="00B2186B" w:rsidRPr="00CD26DD" w:rsidRDefault="007F3068">
            <w:pPr>
              <w:pStyle w:val="TableParagraph"/>
              <w:rPr>
                <w:sz w:val="20"/>
                <w:szCs w:val="20"/>
              </w:rPr>
            </w:pPr>
            <w:r w:rsidRPr="00CD26DD">
              <w:rPr>
                <w:sz w:val="20"/>
                <w:szCs w:val="20"/>
              </w:rPr>
              <w:t>-</w:t>
            </w:r>
          </w:p>
        </w:tc>
      </w:tr>
    </w:tbl>
    <w:p w14:paraId="14B1515E" w14:textId="77777777" w:rsidR="00C10388" w:rsidRPr="00CD26DD" w:rsidRDefault="00C10388">
      <w:pPr>
        <w:pStyle w:val="BodyText"/>
        <w:spacing w:before="10"/>
        <w:rPr>
          <w:b w:val="0"/>
          <w:sz w:val="20"/>
          <w:szCs w:val="20"/>
        </w:rPr>
      </w:pPr>
    </w:p>
    <w:p w14:paraId="0DF21975" w14:textId="77777777" w:rsidR="00B2186B" w:rsidRPr="00CD26DD" w:rsidRDefault="00F60DD0">
      <w:pPr>
        <w:pStyle w:val="ListParagraph"/>
        <w:numPr>
          <w:ilvl w:val="0"/>
          <w:numId w:val="1"/>
        </w:numPr>
        <w:tabs>
          <w:tab w:val="left" w:pos="2100"/>
          <w:tab w:val="left" w:pos="2101"/>
        </w:tabs>
        <w:ind w:left="2100" w:hanging="793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Any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other</w:t>
      </w:r>
    </w:p>
    <w:p w14:paraId="49A29189" w14:textId="77777777" w:rsidR="00B2186B" w:rsidRPr="00CD26DD" w:rsidRDefault="00F60DD0">
      <w:pPr>
        <w:pStyle w:val="ListParagraph"/>
        <w:numPr>
          <w:ilvl w:val="0"/>
          <w:numId w:val="5"/>
        </w:numPr>
        <w:tabs>
          <w:tab w:val="left" w:pos="1681"/>
        </w:tabs>
        <w:spacing w:before="60"/>
        <w:ind w:left="1680" w:right="833" w:hanging="720"/>
        <w:jc w:val="left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 xml:space="preserve">Awards/ </w:t>
      </w:r>
      <w:proofErr w:type="spellStart"/>
      <w:r w:rsidRPr="00CD26DD">
        <w:rPr>
          <w:b/>
          <w:sz w:val="20"/>
          <w:szCs w:val="20"/>
        </w:rPr>
        <w:t>Honours</w:t>
      </w:r>
      <w:proofErr w:type="spellEnd"/>
      <w:r w:rsidRPr="00CD26DD">
        <w:rPr>
          <w:b/>
          <w:sz w:val="20"/>
          <w:szCs w:val="20"/>
        </w:rPr>
        <w:t xml:space="preserve"> received by Faculty (Give teacher-wise details about title of</w:t>
      </w:r>
      <w:r w:rsidRPr="00CD26DD">
        <w:rPr>
          <w:b/>
          <w:spacing w:val="-57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award,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awarding agency and date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of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conferment):</w:t>
      </w:r>
    </w:p>
    <w:p w14:paraId="7CB60BAF" w14:textId="77777777" w:rsidR="00B2186B" w:rsidRPr="00CD26DD" w:rsidRDefault="00B2186B">
      <w:pPr>
        <w:pStyle w:val="BodyText"/>
        <w:spacing w:before="2"/>
        <w:rPr>
          <w:sz w:val="20"/>
          <w:szCs w:val="20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2506"/>
        <w:gridCol w:w="1418"/>
        <w:gridCol w:w="1579"/>
        <w:gridCol w:w="1710"/>
      </w:tblGrid>
      <w:tr w:rsidR="00B2186B" w:rsidRPr="00CD26DD" w14:paraId="76491706" w14:textId="77777777" w:rsidTr="001A59F4">
        <w:trPr>
          <w:trHeight w:val="827"/>
        </w:trPr>
        <w:tc>
          <w:tcPr>
            <w:tcW w:w="1632" w:type="dxa"/>
          </w:tcPr>
          <w:p w14:paraId="6EEB2D63" w14:textId="77777777" w:rsidR="00B2186B" w:rsidRPr="00CD26DD" w:rsidRDefault="00F60DD0">
            <w:pPr>
              <w:pStyle w:val="TableParagraph"/>
              <w:ind w:left="107" w:right="255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Name of the</w:t>
            </w:r>
            <w:r w:rsidRPr="00CD26DD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Teachers</w:t>
            </w:r>
          </w:p>
        </w:tc>
        <w:tc>
          <w:tcPr>
            <w:tcW w:w="2506" w:type="dxa"/>
          </w:tcPr>
          <w:p w14:paraId="4F390FB2" w14:textId="77777777" w:rsidR="00B2186B" w:rsidRPr="00CD26DD" w:rsidRDefault="00F60DD0">
            <w:pPr>
              <w:pStyle w:val="TableParagraph"/>
              <w:ind w:left="107" w:right="777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Title of</w:t>
            </w:r>
            <w:r w:rsidRPr="00CD26D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Award</w:t>
            </w:r>
          </w:p>
        </w:tc>
        <w:tc>
          <w:tcPr>
            <w:tcW w:w="1418" w:type="dxa"/>
          </w:tcPr>
          <w:p w14:paraId="5B1C0CAF" w14:textId="77777777" w:rsidR="00B2186B" w:rsidRPr="00CD26DD" w:rsidRDefault="00F60DD0">
            <w:pPr>
              <w:pStyle w:val="TableParagraph"/>
              <w:spacing w:line="276" w:lineRule="exact"/>
              <w:ind w:left="107" w:right="420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Name of</w:t>
            </w:r>
            <w:r w:rsidRPr="00CD26D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Awarding</w:t>
            </w:r>
            <w:r w:rsidRPr="00CD26D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Agency</w:t>
            </w:r>
          </w:p>
        </w:tc>
        <w:tc>
          <w:tcPr>
            <w:tcW w:w="1579" w:type="dxa"/>
          </w:tcPr>
          <w:p w14:paraId="5E1F7A6D" w14:textId="77777777" w:rsidR="00B2186B" w:rsidRPr="00CD26DD" w:rsidRDefault="00F60DD0">
            <w:pPr>
              <w:pStyle w:val="TableParagraph"/>
              <w:ind w:left="108" w:right="161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National/</w:t>
            </w:r>
            <w:r w:rsidRPr="00CD26D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b/>
                <w:sz w:val="20"/>
                <w:szCs w:val="20"/>
              </w:rPr>
              <w:t>International</w:t>
            </w:r>
          </w:p>
        </w:tc>
        <w:tc>
          <w:tcPr>
            <w:tcW w:w="1710" w:type="dxa"/>
          </w:tcPr>
          <w:p w14:paraId="78A8942A" w14:textId="77777777" w:rsidR="00B2186B" w:rsidRPr="00CD26DD" w:rsidRDefault="00F60DD0">
            <w:pPr>
              <w:pStyle w:val="TableParagraph"/>
              <w:ind w:left="109" w:right="435"/>
              <w:rPr>
                <w:b/>
                <w:sz w:val="20"/>
                <w:szCs w:val="20"/>
              </w:rPr>
            </w:pPr>
            <w:r w:rsidRPr="00CD26DD">
              <w:rPr>
                <w:b/>
                <w:sz w:val="20"/>
                <w:szCs w:val="20"/>
              </w:rPr>
              <w:t>Date</w:t>
            </w:r>
            <w:r w:rsidRPr="00CD26D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26DD">
              <w:rPr>
                <w:b/>
                <w:spacing w:val="-1"/>
                <w:sz w:val="20"/>
                <w:szCs w:val="20"/>
              </w:rPr>
              <w:t>Conferred</w:t>
            </w:r>
          </w:p>
        </w:tc>
      </w:tr>
      <w:tr w:rsidR="00B2186B" w:rsidRPr="00CD26DD" w14:paraId="2D36CBD5" w14:textId="77777777" w:rsidTr="001A59F4">
        <w:trPr>
          <w:trHeight w:val="275"/>
        </w:trPr>
        <w:tc>
          <w:tcPr>
            <w:tcW w:w="1632" w:type="dxa"/>
          </w:tcPr>
          <w:p w14:paraId="6D05467A" w14:textId="203AF716" w:rsidR="00B2186B" w:rsidRPr="00CD26DD" w:rsidRDefault="00896CA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2506" w:type="dxa"/>
          </w:tcPr>
          <w:p w14:paraId="7E6D958D" w14:textId="1125DB4A" w:rsidR="00B2186B" w:rsidRPr="00CD26DD" w:rsidRDefault="00896CA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D0F3D54" w14:textId="1B10D8D5" w:rsidR="00B2186B" w:rsidRPr="00CD26DD" w:rsidRDefault="00896CA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</w:tcPr>
          <w:p w14:paraId="5CB0AA23" w14:textId="1928D1E6" w:rsidR="00B2186B" w:rsidRPr="00CD26DD" w:rsidRDefault="00896CA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710" w:type="dxa"/>
          </w:tcPr>
          <w:p w14:paraId="007BECC4" w14:textId="4D730202" w:rsidR="00B2186B" w:rsidRPr="00CD26DD" w:rsidRDefault="00896CA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186B" w:rsidRPr="00CD26DD" w14:paraId="5ADD3478" w14:textId="77777777" w:rsidTr="001A59F4">
        <w:trPr>
          <w:trHeight w:val="277"/>
        </w:trPr>
        <w:tc>
          <w:tcPr>
            <w:tcW w:w="1632" w:type="dxa"/>
          </w:tcPr>
          <w:p w14:paraId="2A367FCD" w14:textId="745A669E" w:rsidR="00B2186B" w:rsidRPr="00CD26DD" w:rsidRDefault="00896CA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06" w:type="dxa"/>
          </w:tcPr>
          <w:p w14:paraId="07D19D27" w14:textId="4B1FB934" w:rsidR="00B2186B" w:rsidRPr="00CD26DD" w:rsidRDefault="00896CA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F868972" w14:textId="705B2E28" w:rsidR="00B2186B" w:rsidRPr="00CD26DD" w:rsidRDefault="00896CA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</w:tcPr>
          <w:p w14:paraId="375392F3" w14:textId="4E0914E2" w:rsidR="00B2186B" w:rsidRPr="00CD26DD" w:rsidRDefault="00896CA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1C393CC6" w14:textId="5020F3BF" w:rsidR="00B2186B" w:rsidRPr="00CD26DD" w:rsidRDefault="00896CA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2EBD4D0C" w14:textId="77777777" w:rsidR="00C10388" w:rsidRPr="00CD26DD" w:rsidRDefault="00C10388">
      <w:pPr>
        <w:pStyle w:val="BodyText"/>
        <w:spacing w:before="10"/>
        <w:rPr>
          <w:sz w:val="20"/>
          <w:szCs w:val="20"/>
        </w:rPr>
      </w:pPr>
    </w:p>
    <w:p w14:paraId="2F41849A" w14:textId="77777777" w:rsidR="00C10388" w:rsidRPr="00CD26DD" w:rsidRDefault="00C10388">
      <w:pPr>
        <w:pStyle w:val="BodyText"/>
        <w:spacing w:before="10"/>
        <w:rPr>
          <w:sz w:val="20"/>
          <w:szCs w:val="20"/>
        </w:rPr>
      </w:pPr>
    </w:p>
    <w:p w14:paraId="0067764E" w14:textId="647B2497" w:rsidR="005676F0" w:rsidRDefault="00F60DD0">
      <w:pPr>
        <w:pStyle w:val="ListParagraph"/>
        <w:numPr>
          <w:ilvl w:val="0"/>
          <w:numId w:val="5"/>
        </w:numPr>
        <w:tabs>
          <w:tab w:val="left" w:pos="2245"/>
        </w:tabs>
        <w:ind w:left="2244" w:hanging="565"/>
        <w:jc w:val="left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Any</w:t>
      </w:r>
      <w:r w:rsidRPr="00CD26DD">
        <w:rPr>
          <w:b/>
          <w:spacing w:val="-2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other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important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Information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/Achievement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of</w:t>
      </w:r>
      <w:r w:rsidRPr="00CD26DD">
        <w:rPr>
          <w:b/>
          <w:spacing w:val="-3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the</w:t>
      </w:r>
      <w:r w:rsidRPr="00CD26DD">
        <w:rPr>
          <w:b/>
          <w:spacing w:val="-1"/>
          <w:sz w:val="20"/>
          <w:szCs w:val="20"/>
        </w:rPr>
        <w:t xml:space="preserve"> </w:t>
      </w:r>
      <w:r w:rsidRPr="00CD26DD">
        <w:rPr>
          <w:b/>
          <w:sz w:val="20"/>
          <w:szCs w:val="20"/>
        </w:rPr>
        <w:t>Department:</w:t>
      </w:r>
    </w:p>
    <w:p w14:paraId="6337A087" w14:textId="77777777" w:rsidR="005676F0" w:rsidRDefault="005676F0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6826489" w14:textId="77777777" w:rsidR="00D135FC" w:rsidRPr="00CD26DD" w:rsidRDefault="00D135FC" w:rsidP="00E65C61">
      <w:pPr>
        <w:tabs>
          <w:tab w:val="left" w:pos="2245"/>
        </w:tabs>
        <w:rPr>
          <w:b/>
          <w:color w:val="FF0000"/>
          <w:sz w:val="20"/>
          <w:szCs w:val="20"/>
        </w:rPr>
      </w:pPr>
    </w:p>
    <w:p w14:paraId="5431BAA6" w14:textId="6DAADD95" w:rsidR="00FE5D37" w:rsidRPr="00CD26DD" w:rsidRDefault="00FE5D37">
      <w:pPr>
        <w:rPr>
          <w:b/>
          <w:sz w:val="20"/>
          <w:szCs w:val="20"/>
          <w:u w:val="single"/>
        </w:rPr>
      </w:pPr>
    </w:p>
    <w:p w14:paraId="350A6D5C" w14:textId="0F371BEA" w:rsidR="00FE5D37" w:rsidRPr="00CD26DD" w:rsidRDefault="00DA1E92" w:rsidP="00FE5D37">
      <w:pPr>
        <w:ind w:left="4320" w:firstLine="720"/>
        <w:jc w:val="center"/>
        <w:rPr>
          <w:b/>
          <w:sz w:val="20"/>
          <w:szCs w:val="20"/>
          <w:u w:val="single"/>
        </w:rPr>
      </w:pPr>
      <w:r w:rsidRPr="00CD26DD">
        <w:rPr>
          <w:b/>
          <w:sz w:val="20"/>
          <w:szCs w:val="20"/>
          <w:u w:val="single"/>
        </w:rPr>
        <w:t xml:space="preserve">   </w:t>
      </w:r>
      <w:r w:rsidR="00FE5D37" w:rsidRPr="00CD26DD">
        <w:rPr>
          <w:b/>
          <w:sz w:val="20"/>
          <w:szCs w:val="20"/>
          <w:u w:val="single"/>
        </w:rPr>
        <w:t>ANNEXURE</w:t>
      </w:r>
    </w:p>
    <w:p w14:paraId="6C122E9F" w14:textId="77777777" w:rsidR="00FE5D37" w:rsidRPr="00CD26DD" w:rsidRDefault="00FE5D37" w:rsidP="00FE5D37">
      <w:pPr>
        <w:rPr>
          <w:sz w:val="20"/>
          <w:szCs w:val="20"/>
        </w:rPr>
      </w:pPr>
    </w:p>
    <w:p w14:paraId="10937F8D" w14:textId="77777777" w:rsidR="00FE5D37" w:rsidRPr="00CD26DD" w:rsidRDefault="00FE5D37" w:rsidP="00FE5D37">
      <w:pPr>
        <w:ind w:right="-90"/>
        <w:jc w:val="center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DEPARTMENT OF FOOD TECHNOLOGY</w:t>
      </w:r>
    </w:p>
    <w:p w14:paraId="05910C62" w14:textId="77777777" w:rsidR="00FE5D37" w:rsidRPr="00CD26DD" w:rsidRDefault="00FE5D37" w:rsidP="00FE5D37">
      <w:pPr>
        <w:rPr>
          <w:sz w:val="20"/>
          <w:szCs w:val="20"/>
        </w:rPr>
      </w:pPr>
    </w:p>
    <w:p w14:paraId="2894BC02" w14:textId="77777777" w:rsidR="00FE5D37" w:rsidRPr="00CD26DD" w:rsidRDefault="00FE5D37" w:rsidP="00FE5D37">
      <w:pPr>
        <w:ind w:left="4320" w:firstLine="720"/>
        <w:jc w:val="center"/>
        <w:rPr>
          <w:sz w:val="20"/>
          <w:szCs w:val="20"/>
        </w:rPr>
      </w:pPr>
    </w:p>
    <w:p w14:paraId="6CFD593D" w14:textId="2B523B80" w:rsidR="00FE5D37" w:rsidRPr="00CD26DD" w:rsidRDefault="00FE5D37" w:rsidP="00FE5D37">
      <w:pPr>
        <w:spacing w:line="360" w:lineRule="auto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(I)</w:t>
      </w:r>
      <w:r w:rsidRPr="00CD26DD">
        <w:rPr>
          <w:b/>
          <w:sz w:val="20"/>
          <w:szCs w:val="20"/>
        </w:rPr>
        <w:tab/>
      </w:r>
      <w:proofErr w:type="gramStart"/>
      <w:r w:rsidRPr="00CD26DD">
        <w:rPr>
          <w:b/>
          <w:sz w:val="20"/>
          <w:szCs w:val="20"/>
        </w:rPr>
        <w:t>TOTAL  NO</w:t>
      </w:r>
      <w:proofErr w:type="gramEnd"/>
      <w:r w:rsidRPr="00CD26DD">
        <w:rPr>
          <w:b/>
          <w:sz w:val="20"/>
          <w:szCs w:val="20"/>
        </w:rPr>
        <w:t xml:space="preserve">. OF RESEARCH PAPERS PUBLISHED: </w:t>
      </w:r>
    </w:p>
    <w:p w14:paraId="4E55620F" w14:textId="737DDDF0" w:rsidR="00FE5D37" w:rsidRPr="00CD26DD" w:rsidRDefault="00FE5D37" w:rsidP="00FE5D37">
      <w:pPr>
        <w:spacing w:line="360" w:lineRule="auto"/>
        <w:ind w:firstLine="720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NATIONAL:</w:t>
      </w:r>
      <w:r w:rsidRPr="00CD26DD">
        <w:rPr>
          <w:b/>
          <w:sz w:val="20"/>
          <w:szCs w:val="20"/>
        </w:rPr>
        <w:tab/>
      </w:r>
      <w:r w:rsidR="008B2604" w:rsidRPr="00CD26DD">
        <w:rPr>
          <w:b/>
          <w:sz w:val="20"/>
          <w:szCs w:val="20"/>
        </w:rPr>
        <w:t>4</w:t>
      </w:r>
    </w:p>
    <w:p w14:paraId="3C9FBEAE" w14:textId="084FABC8" w:rsidR="00FE5D37" w:rsidRPr="00CD26DD" w:rsidRDefault="00FE5D37" w:rsidP="00FE5D37">
      <w:pPr>
        <w:spacing w:line="360" w:lineRule="auto"/>
        <w:ind w:firstLine="720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 xml:space="preserve">INTERNATIONAL: </w:t>
      </w:r>
      <w:r w:rsidR="008B2604" w:rsidRPr="00CD26DD">
        <w:rPr>
          <w:b/>
          <w:sz w:val="20"/>
          <w:szCs w:val="20"/>
        </w:rPr>
        <w:t xml:space="preserve"> 15</w:t>
      </w:r>
    </w:p>
    <w:p w14:paraId="5762DBE5" w14:textId="71885EC1" w:rsidR="00FE5D37" w:rsidRPr="00CD26DD" w:rsidRDefault="00FE5D37" w:rsidP="00FE5D37">
      <w:pPr>
        <w:widowControl/>
        <w:numPr>
          <w:ilvl w:val="0"/>
          <w:numId w:val="6"/>
        </w:numPr>
        <w:autoSpaceDE/>
        <w:autoSpaceDN/>
        <w:spacing w:line="360" w:lineRule="auto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 xml:space="preserve">TOTAL NO. OF FUNDED RESEARCH PROJECTS: </w:t>
      </w:r>
    </w:p>
    <w:p w14:paraId="069AD35C" w14:textId="1E3DAC47" w:rsidR="00FE5D37" w:rsidRPr="00CD26DD" w:rsidRDefault="00FE5D37" w:rsidP="00FE5D37">
      <w:pPr>
        <w:spacing w:line="360" w:lineRule="auto"/>
        <w:ind w:firstLine="720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COMPLETED: ______</w:t>
      </w:r>
      <w:r w:rsidR="008B2604" w:rsidRPr="00CD26DD">
        <w:rPr>
          <w:b/>
          <w:sz w:val="20"/>
          <w:szCs w:val="20"/>
        </w:rPr>
        <w:t>1</w:t>
      </w:r>
      <w:r w:rsidRPr="00CD26DD">
        <w:rPr>
          <w:b/>
          <w:sz w:val="20"/>
          <w:szCs w:val="20"/>
        </w:rPr>
        <w:t>______</w:t>
      </w:r>
    </w:p>
    <w:p w14:paraId="7CAB2ADD" w14:textId="65A8F7F7" w:rsidR="00FE5D37" w:rsidRPr="00CD26DD" w:rsidRDefault="00FE5D37" w:rsidP="00FE5D37">
      <w:pPr>
        <w:spacing w:line="360" w:lineRule="auto"/>
        <w:ind w:firstLine="720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ON GOING: ______</w:t>
      </w:r>
      <w:r w:rsidR="008B2604" w:rsidRPr="00CD26DD">
        <w:rPr>
          <w:b/>
          <w:sz w:val="20"/>
          <w:szCs w:val="20"/>
        </w:rPr>
        <w:t>1</w:t>
      </w:r>
      <w:r w:rsidRPr="00CD26DD">
        <w:rPr>
          <w:b/>
          <w:sz w:val="20"/>
          <w:szCs w:val="20"/>
        </w:rPr>
        <w:t>_______</w:t>
      </w:r>
    </w:p>
    <w:p w14:paraId="4D985433" w14:textId="77777777" w:rsidR="00FE5D37" w:rsidRPr="00CD26DD" w:rsidRDefault="00FE5D37" w:rsidP="00FE5D37">
      <w:pPr>
        <w:spacing w:line="360" w:lineRule="auto"/>
        <w:rPr>
          <w:b/>
          <w:sz w:val="20"/>
          <w:szCs w:val="20"/>
        </w:rPr>
      </w:pPr>
    </w:p>
    <w:p w14:paraId="67E3025D" w14:textId="6193F232" w:rsidR="00FE5D37" w:rsidRPr="00CD26DD" w:rsidRDefault="00FE5D37" w:rsidP="00FE5D37">
      <w:pPr>
        <w:spacing w:line="360" w:lineRule="auto"/>
        <w:ind w:left="720" w:right="-1049" w:hanging="720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(III)</w:t>
      </w:r>
      <w:r w:rsidRPr="00CD26DD">
        <w:rPr>
          <w:b/>
          <w:sz w:val="20"/>
          <w:szCs w:val="20"/>
        </w:rPr>
        <w:tab/>
        <w:t xml:space="preserve">TOTAL NO. OF PARTICIPATED AND CONTRIBUTED RESEARCH PAPERS: </w:t>
      </w:r>
      <w:r w:rsidR="00A97CC9" w:rsidRPr="00CD26DD">
        <w:rPr>
          <w:b/>
          <w:sz w:val="20"/>
          <w:szCs w:val="20"/>
        </w:rPr>
        <w:t xml:space="preserve"> 19</w:t>
      </w:r>
    </w:p>
    <w:p w14:paraId="0ADEA1D3" w14:textId="136A8693" w:rsidR="00FE5D37" w:rsidRPr="00CD26DD" w:rsidRDefault="00FE5D37" w:rsidP="00FE5D37">
      <w:pPr>
        <w:spacing w:line="360" w:lineRule="auto"/>
        <w:ind w:firstLine="720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 xml:space="preserve">SEMINARS &amp; CONFERENCES: </w:t>
      </w:r>
      <w:r w:rsidR="00016F6D" w:rsidRPr="00CD26DD">
        <w:rPr>
          <w:b/>
          <w:sz w:val="20"/>
          <w:szCs w:val="20"/>
        </w:rPr>
        <w:t>12</w:t>
      </w:r>
    </w:p>
    <w:p w14:paraId="19F2CEAE" w14:textId="6D12437E" w:rsidR="00FE5D37" w:rsidRPr="00CD26DD" w:rsidRDefault="00FE5D37" w:rsidP="00FE5D37">
      <w:pPr>
        <w:spacing w:line="360" w:lineRule="auto"/>
        <w:ind w:firstLine="720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 xml:space="preserve">INTERNATIONAL LEVEL: </w:t>
      </w:r>
    </w:p>
    <w:p w14:paraId="12EFB770" w14:textId="77777777" w:rsidR="00FE5D37" w:rsidRPr="00CD26DD" w:rsidRDefault="00FE5D37" w:rsidP="00FE5D37">
      <w:pPr>
        <w:spacing w:line="360" w:lineRule="auto"/>
        <w:rPr>
          <w:b/>
          <w:sz w:val="20"/>
          <w:szCs w:val="20"/>
        </w:rPr>
      </w:pPr>
    </w:p>
    <w:p w14:paraId="115D0F71" w14:textId="6028716F" w:rsidR="00FE5D37" w:rsidRPr="00CD26DD" w:rsidRDefault="00FE5D37" w:rsidP="00FE5D37">
      <w:pPr>
        <w:spacing w:line="360" w:lineRule="auto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(IV)</w:t>
      </w:r>
      <w:r w:rsidRPr="00CD26DD">
        <w:rPr>
          <w:b/>
          <w:sz w:val="20"/>
          <w:szCs w:val="20"/>
        </w:rPr>
        <w:tab/>
        <w:t xml:space="preserve">TOTAL NO. OF BOOKS PUBLISHED: </w:t>
      </w:r>
      <w:r w:rsidR="00CD26DD">
        <w:rPr>
          <w:b/>
          <w:sz w:val="20"/>
          <w:szCs w:val="20"/>
        </w:rPr>
        <w:t xml:space="preserve"> NIL</w:t>
      </w:r>
    </w:p>
    <w:p w14:paraId="3A262E07" w14:textId="77777777" w:rsidR="00FE5D37" w:rsidRPr="00CD26DD" w:rsidRDefault="00FE5D37" w:rsidP="00FE5D37">
      <w:pPr>
        <w:spacing w:line="360" w:lineRule="auto"/>
        <w:rPr>
          <w:b/>
          <w:sz w:val="20"/>
          <w:szCs w:val="20"/>
        </w:rPr>
      </w:pPr>
    </w:p>
    <w:p w14:paraId="65C0A36C" w14:textId="347C50F8" w:rsidR="00FE5D37" w:rsidRPr="00CD26DD" w:rsidRDefault="00FE5D37" w:rsidP="00FE5D37">
      <w:pPr>
        <w:spacing w:line="360" w:lineRule="auto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(V)</w:t>
      </w:r>
      <w:r w:rsidRPr="00CD26DD">
        <w:rPr>
          <w:b/>
          <w:sz w:val="20"/>
          <w:szCs w:val="20"/>
        </w:rPr>
        <w:tab/>
        <w:t xml:space="preserve">NUMBER OF SCHOLARS COMPLETED THEIR PH.D. DEGREE: </w:t>
      </w:r>
      <w:r w:rsidR="00896CA3">
        <w:rPr>
          <w:b/>
          <w:sz w:val="20"/>
          <w:szCs w:val="20"/>
        </w:rPr>
        <w:t>00</w:t>
      </w:r>
    </w:p>
    <w:p w14:paraId="2A4A611E" w14:textId="77777777" w:rsidR="00FE5D37" w:rsidRPr="00CD26DD" w:rsidRDefault="00FE5D37" w:rsidP="00FE5D37">
      <w:pPr>
        <w:pStyle w:val="ListParagraph"/>
        <w:rPr>
          <w:b/>
          <w:sz w:val="20"/>
          <w:szCs w:val="20"/>
        </w:rPr>
      </w:pPr>
    </w:p>
    <w:p w14:paraId="027C918C" w14:textId="7B5A28B9" w:rsidR="00FE5D37" w:rsidRPr="00CD26DD" w:rsidRDefault="00FE5D37" w:rsidP="00FE5D37">
      <w:pPr>
        <w:spacing w:line="360" w:lineRule="auto"/>
        <w:rPr>
          <w:b/>
          <w:sz w:val="20"/>
          <w:szCs w:val="20"/>
        </w:rPr>
      </w:pPr>
      <w:r w:rsidRPr="00CD26DD">
        <w:rPr>
          <w:b/>
          <w:sz w:val="20"/>
          <w:szCs w:val="20"/>
        </w:rPr>
        <w:t>(VI)</w:t>
      </w:r>
      <w:r w:rsidRPr="00CD26DD">
        <w:rPr>
          <w:b/>
          <w:sz w:val="20"/>
          <w:szCs w:val="20"/>
        </w:rPr>
        <w:tab/>
        <w:t xml:space="preserve">TOTAL NUMBER OF SCHOLARS REGISTERED TO PH.D.  PROGRAMME: </w:t>
      </w:r>
      <w:r w:rsidR="00896CA3">
        <w:rPr>
          <w:b/>
          <w:sz w:val="20"/>
          <w:szCs w:val="20"/>
        </w:rPr>
        <w:t>01</w:t>
      </w:r>
    </w:p>
    <w:p w14:paraId="0DCE7D66" w14:textId="77777777" w:rsidR="00FE5D37" w:rsidRPr="00CD26DD" w:rsidRDefault="00FE5D37" w:rsidP="00FE5D37">
      <w:pPr>
        <w:spacing w:before="240"/>
        <w:rPr>
          <w:sz w:val="20"/>
          <w:szCs w:val="20"/>
        </w:rPr>
      </w:pPr>
    </w:p>
    <w:p w14:paraId="45AD5BF1" w14:textId="77777777" w:rsidR="00FE5D37" w:rsidRPr="00CD26DD" w:rsidRDefault="00FE5D37" w:rsidP="00FE5D37">
      <w:pPr>
        <w:ind w:left="360"/>
        <w:jc w:val="right"/>
        <w:rPr>
          <w:sz w:val="20"/>
          <w:szCs w:val="20"/>
        </w:rPr>
      </w:pPr>
      <w:r w:rsidRPr="00CD26DD">
        <w:rPr>
          <w:b/>
          <w:sz w:val="20"/>
          <w:szCs w:val="20"/>
        </w:rPr>
        <w:t>Signature of the Chairperson</w:t>
      </w:r>
    </w:p>
    <w:p w14:paraId="325C2019" w14:textId="77777777" w:rsidR="00C10388" w:rsidRPr="00CD26DD" w:rsidRDefault="00C10388">
      <w:pPr>
        <w:tabs>
          <w:tab w:val="left" w:pos="2245"/>
        </w:tabs>
        <w:rPr>
          <w:b/>
          <w:sz w:val="20"/>
          <w:szCs w:val="20"/>
        </w:rPr>
      </w:pPr>
    </w:p>
    <w:sectPr w:rsidR="00C10388" w:rsidRPr="00CD26DD" w:rsidSect="00A708FC">
      <w:pgSz w:w="11910" w:h="16840"/>
      <w:pgMar w:top="1360" w:right="6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2F365B0"/>
    <w:multiLevelType w:val="hybridMultilevel"/>
    <w:tmpl w:val="27B80384"/>
    <w:lvl w:ilvl="0" w:tplc="305E0F94">
      <w:start w:val="9"/>
      <w:numFmt w:val="lowerLetter"/>
      <w:lvlText w:val="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0CE96EAA"/>
    <w:multiLevelType w:val="hybridMultilevel"/>
    <w:tmpl w:val="6B40F002"/>
    <w:lvl w:ilvl="0" w:tplc="2C2C04AC">
      <w:start w:val="4"/>
      <w:numFmt w:val="lowerRoman"/>
      <w:lvlText w:val="%1"/>
      <w:lvlJc w:val="left"/>
      <w:pPr>
        <w:ind w:left="2040" w:hanging="732"/>
        <w:jc w:val="left"/>
      </w:pPr>
      <w:rPr>
        <w:rFonts w:hint="default"/>
        <w:w w:val="100"/>
        <w:lang w:val="en-US" w:eastAsia="en-US" w:bidi="ar-SA"/>
      </w:rPr>
    </w:lvl>
    <w:lvl w:ilvl="1" w:tplc="AAFAE6A0">
      <w:numFmt w:val="bullet"/>
      <w:lvlText w:val="•"/>
      <w:lvlJc w:val="left"/>
      <w:pPr>
        <w:ind w:left="2880" w:hanging="732"/>
      </w:pPr>
      <w:rPr>
        <w:rFonts w:hint="default"/>
        <w:lang w:val="en-US" w:eastAsia="en-US" w:bidi="ar-SA"/>
      </w:rPr>
    </w:lvl>
    <w:lvl w:ilvl="2" w:tplc="0792D05C">
      <w:numFmt w:val="bullet"/>
      <w:lvlText w:val="•"/>
      <w:lvlJc w:val="left"/>
      <w:pPr>
        <w:ind w:left="3721" w:hanging="732"/>
      </w:pPr>
      <w:rPr>
        <w:rFonts w:hint="default"/>
        <w:lang w:val="en-US" w:eastAsia="en-US" w:bidi="ar-SA"/>
      </w:rPr>
    </w:lvl>
    <w:lvl w:ilvl="3" w:tplc="FD2C0FEA">
      <w:numFmt w:val="bullet"/>
      <w:lvlText w:val="•"/>
      <w:lvlJc w:val="left"/>
      <w:pPr>
        <w:ind w:left="4561" w:hanging="732"/>
      </w:pPr>
      <w:rPr>
        <w:rFonts w:hint="default"/>
        <w:lang w:val="en-US" w:eastAsia="en-US" w:bidi="ar-SA"/>
      </w:rPr>
    </w:lvl>
    <w:lvl w:ilvl="4" w:tplc="FECA217C">
      <w:numFmt w:val="bullet"/>
      <w:lvlText w:val="•"/>
      <w:lvlJc w:val="left"/>
      <w:pPr>
        <w:ind w:left="5402" w:hanging="732"/>
      </w:pPr>
      <w:rPr>
        <w:rFonts w:hint="default"/>
        <w:lang w:val="en-US" w:eastAsia="en-US" w:bidi="ar-SA"/>
      </w:rPr>
    </w:lvl>
    <w:lvl w:ilvl="5" w:tplc="ECD8CDC0">
      <w:numFmt w:val="bullet"/>
      <w:lvlText w:val="•"/>
      <w:lvlJc w:val="left"/>
      <w:pPr>
        <w:ind w:left="6243" w:hanging="732"/>
      </w:pPr>
      <w:rPr>
        <w:rFonts w:hint="default"/>
        <w:lang w:val="en-US" w:eastAsia="en-US" w:bidi="ar-SA"/>
      </w:rPr>
    </w:lvl>
    <w:lvl w:ilvl="6" w:tplc="FEB0503E">
      <w:numFmt w:val="bullet"/>
      <w:lvlText w:val="•"/>
      <w:lvlJc w:val="left"/>
      <w:pPr>
        <w:ind w:left="7083" w:hanging="732"/>
      </w:pPr>
      <w:rPr>
        <w:rFonts w:hint="default"/>
        <w:lang w:val="en-US" w:eastAsia="en-US" w:bidi="ar-SA"/>
      </w:rPr>
    </w:lvl>
    <w:lvl w:ilvl="7" w:tplc="CB3070B2">
      <w:numFmt w:val="bullet"/>
      <w:lvlText w:val="•"/>
      <w:lvlJc w:val="left"/>
      <w:pPr>
        <w:ind w:left="7924" w:hanging="732"/>
      </w:pPr>
      <w:rPr>
        <w:rFonts w:hint="default"/>
        <w:lang w:val="en-US" w:eastAsia="en-US" w:bidi="ar-SA"/>
      </w:rPr>
    </w:lvl>
    <w:lvl w:ilvl="8" w:tplc="D68EB3C4">
      <w:numFmt w:val="bullet"/>
      <w:lvlText w:val="•"/>
      <w:lvlJc w:val="left"/>
      <w:pPr>
        <w:ind w:left="8765" w:hanging="732"/>
      </w:pPr>
      <w:rPr>
        <w:rFonts w:hint="default"/>
        <w:lang w:val="en-US" w:eastAsia="en-US" w:bidi="ar-SA"/>
      </w:rPr>
    </w:lvl>
  </w:abstractNum>
  <w:abstractNum w:abstractNumId="5">
    <w:nsid w:val="11187C95"/>
    <w:multiLevelType w:val="hybridMultilevel"/>
    <w:tmpl w:val="A61C00E2"/>
    <w:lvl w:ilvl="0" w:tplc="3AA66C78">
      <w:start w:val="1"/>
      <w:numFmt w:val="upperRoman"/>
      <w:lvlText w:val="(%1)"/>
      <w:lvlJc w:val="left"/>
      <w:pPr>
        <w:ind w:left="765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4373F1E"/>
    <w:multiLevelType w:val="hybridMultilevel"/>
    <w:tmpl w:val="553AF9E4"/>
    <w:lvl w:ilvl="0" w:tplc="648CD526">
      <w:start w:val="1"/>
      <w:numFmt w:val="lowerLetter"/>
      <w:lvlText w:val="(%1)"/>
      <w:lvlJc w:val="left"/>
      <w:pPr>
        <w:ind w:left="9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D048FF9C">
      <w:start w:val="1"/>
      <w:numFmt w:val="lowerRoman"/>
      <w:lvlText w:val="%2)"/>
      <w:lvlJc w:val="left"/>
      <w:pPr>
        <w:ind w:left="2040" w:hanging="720"/>
        <w:jc w:val="left"/>
      </w:pPr>
      <w:rPr>
        <w:rFonts w:hint="default"/>
        <w:b/>
        <w:bCs/>
        <w:w w:val="99"/>
        <w:lang w:val="en-US" w:eastAsia="en-US" w:bidi="ar-SA"/>
      </w:rPr>
    </w:lvl>
    <w:lvl w:ilvl="2" w:tplc="94C26902">
      <w:numFmt w:val="bullet"/>
      <w:lvlText w:val="•"/>
      <w:lvlJc w:val="left"/>
      <w:pPr>
        <w:ind w:left="2974" w:hanging="720"/>
      </w:pPr>
      <w:rPr>
        <w:rFonts w:hint="default"/>
        <w:lang w:val="en-US" w:eastAsia="en-US" w:bidi="ar-SA"/>
      </w:rPr>
    </w:lvl>
    <w:lvl w:ilvl="3" w:tplc="CBA89984">
      <w:numFmt w:val="bullet"/>
      <w:lvlText w:val="•"/>
      <w:lvlJc w:val="left"/>
      <w:pPr>
        <w:ind w:left="3908" w:hanging="720"/>
      </w:pPr>
      <w:rPr>
        <w:rFonts w:hint="default"/>
        <w:lang w:val="en-US" w:eastAsia="en-US" w:bidi="ar-SA"/>
      </w:rPr>
    </w:lvl>
    <w:lvl w:ilvl="4" w:tplc="EA543F04">
      <w:numFmt w:val="bullet"/>
      <w:lvlText w:val="•"/>
      <w:lvlJc w:val="left"/>
      <w:pPr>
        <w:ind w:left="4842" w:hanging="720"/>
      </w:pPr>
      <w:rPr>
        <w:rFonts w:hint="default"/>
        <w:lang w:val="en-US" w:eastAsia="en-US" w:bidi="ar-SA"/>
      </w:rPr>
    </w:lvl>
    <w:lvl w:ilvl="5" w:tplc="CE9A99D4">
      <w:numFmt w:val="bullet"/>
      <w:lvlText w:val="•"/>
      <w:lvlJc w:val="left"/>
      <w:pPr>
        <w:ind w:left="5776" w:hanging="720"/>
      </w:pPr>
      <w:rPr>
        <w:rFonts w:hint="default"/>
        <w:lang w:val="en-US" w:eastAsia="en-US" w:bidi="ar-SA"/>
      </w:rPr>
    </w:lvl>
    <w:lvl w:ilvl="6" w:tplc="07082D60">
      <w:numFmt w:val="bullet"/>
      <w:lvlText w:val="•"/>
      <w:lvlJc w:val="left"/>
      <w:pPr>
        <w:ind w:left="6710" w:hanging="720"/>
      </w:pPr>
      <w:rPr>
        <w:rFonts w:hint="default"/>
        <w:lang w:val="en-US" w:eastAsia="en-US" w:bidi="ar-SA"/>
      </w:rPr>
    </w:lvl>
    <w:lvl w:ilvl="7" w:tplc="277E8046">
      <w:numFmt w:val="bullet"/>
      <w:lvlText w:val="•"/>
      <w:lvlJc w:val="left"/>
      <w:pPr>
        <w:ind w:left="7644" w:hanging="720"/>
      </w:pPr>
      <w:rPr>
        <w:rFonts w:hint="default"/>
        <w:lang w:val="en-US" w:eastAsia="en-US" w:bidi="ar-SA"/>
      </w:rPr>
    </w:lvl>
    <w:lvl w:ilvl="8" w:tplc="6672A5DE">
      <w:numFmt w:val="bullet"/>
      <w:lvlText w:val="•"/>
      <w:lvlJc w:val="left"/>
      <w:pPr>
        <w:ind w:left="8578" w:hanging="720"/>
      </w:pPr>
      <w:rPr>
        <w:rFonts w:hint="default"/>
        <w:lang w:val="en-US" w:eastAsia="en-US" w:bidi="ar-SA"/>
      </w:rPr>
    </w:lvl>
  </w:abstractNum>
  <w:abstractNum w:abstractNumId="7">
    <w:nsid w:val="2BAD3BE4"/>
    <w:multiLevelType w:val="hybridMultilevel"/>
    <w:tmpl w:val="BD8C1B7C"/>
    <w:lvl w:ilvl="0" w:tplc="C756B4C8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AB2776E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 w:tplc="27626276"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  <w:lvl w:ilvl="3" w:tplc="DC72B1CC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4" w:tplc="67EAF336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5" w:tplc="F5848C50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6" w:tplc="3D763C06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7" w:tplc="14AA2D2A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ar-SA"/>
      </w:rPr>
    </w:lvl>
    <w:lvl w:ilvl="8" w:tplc="22CE901C">
      <w:numFmt w:val="bullet"/>
      <w:lvlText w:val="•"/>
      <w:lvlJc w:val="left"/>
      <w:pPr>
        <w:ind w:left="8621" w:hanging="360"/>
      </w:pPr>
      <w:rPr>
        <w:rFonts w:hint="default"/>
        <w:lang w:val="en-US" w:eastAsia="en-US" w:bidi="ar-SA"/>
      </w:rPr>
    </w:lvl>
  </w:abstractNum>
  <w:abstractNum w:abstractNumId="8">
    <w:nsid w:val="55DB7001"/>
    <w:multiLevelType w:val="hybridMultilevel"/>
    <w:tmpl w:val="49C2F682"/>
    <w:lvl w:ilvl="0" w:tplc="7EE0CFC2">
      <w:start w:val="11"/>
      <w:numFmt w:val="upperRoman"/>
      <w:lvlText w:val="(%1)"/>
      <w:lvlJc w:val="left"/>
      <w:pPr>
        <w:ind w:left="1145" w:hanging="546"/>
        <w:jc w:val="right"/>
      </w:pPr>
      <w:rPr>
        <w:rFonts w:hint="default"/>
        <w:b/>
        <w:bCs/>
        <w:spacing w:val="-2"/>
        <w:w w:val="99"/>
        <w:lang w:val="en-US" w:eastAsia="en-US" w:bidi="ar-SA"/>
      </w:rPr>
    </w:lvl>
    <w:lvl w:ilvl="1" w:tplc="DA5ED568">
      <w:start w:val="1"/>
      <w:numFmt w:val="lowerLetter"/>
      <w:lvlText w:val="%2)"/>
      <w:lvlJc w:val="left"/>
      <w:pPr>
        <w:ind w:left="132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2" w:tplc="B52016B2">
      <w:numFmt w:val="bullet"/>
      <w:lvlText w:val="•"/>
      <w:lvlJc w:val="left"/>
      <w:pPr>
        <w:ind w:left="2334" w:hanging="360"/>
      </w:pPr>
      <w:rPr>
        <w:rFonts w:hint="default"/>
        <w:lang w:val="en-US" w:eastAsia="en-US" w:bidi="ar-SA"/>
      </w:rPr>
    </w:lvl>
    <w:lvl w:ilvl="3" w:tplc="FAF6774A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DA14E8F0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5" w:tplc="E3B2D63A">
      <w:numFmt w:val="bullet"/>
      <w:lvlText w:val="•"/>
      <w:lvlJc w:val="left"/>
      <w:pPr>
        <w:ind w:left="5376" w:hanging="360"/>
      </w:pPr>
      <w:rPr>
        <w:rFonts w:hint="default"/>
        <w:lang w:val="en-US" w:eastAsia="en-US" w:bidi="ar-SA"/>
      </w:rPr>
    </w:lvl>
    <w:lvl w:ilvl="6" w:tplc="F586BCDE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7" w:tplc="236062F2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8" w:tplc="504869AA">
      <w:numFmt w:val="bullet"/>
      <w:lvlText w:val="•"/>
      <w:lvlJc w:val="left"/>
      <w:pPr>
        <w:ind w:left="8418" w:hanging="360"/>
      </w:pPr>
      <w:rPr>
        <w:rFonts w:hint="default"/>
        <w:lang w:val="en-US" w:eastAsia="en-US" w:bidi="ar-SA"/>
      </w:rPr>
    </w:lvl>
  </w:abstractNum>
  <w:abstractNum w:abstractNumId="9">
    <w:nsid w:val="738750BA"/>
    <w:multiLevelType w:val="hybridMultilevel"/>
    <w:tmpl w:val="75EC39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C300CFC"/>
    <w:multiLevelType w:val="hybridMultilevel"/>
    <w:tmpl w:val="B9F0D880"/>
    <w:lvl w:ilvl="0" w:tplc="233E66B2">
      <w:start w:val="1"/>
      <w:numFmt w:val="lowerRoman"/>
      <w:lvlText w:val="%1."/>
      <w:lvlJc w:val="left"/>
      <w:pPr>
        <w:ind w:left="20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2540B0A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2" w:tplc="D93A0BF8">
      <w:numFmt w:val="bullet"/>
      <w:lvlText w:val="•"/>
      <w:lvlJc w:val="left"/>
      <w:pPr>
        <w:ind w:left="3721" w:hanging="720"/>
      </w:pPr>
      <w:rPr>
        <w:rFonts w:hint="default"/>
        <w:lang w:val="en-US" w:eastAsia="en-US" w:bidi="ar-SA"/>
      </w:rPr>
    </w:lvl>
    <w:lvl w:ilvl="3" w:tplc="77A42AD0">
      <w:numFmt w:val="bullet"/>
      <w:lvlText w:val="•"/>
      <w:lvlJc w:val="left"/>
      <w:pPr>
        <w:ind w:left="4561" w:hanging="720"/>
      </w:pPr>
      <w:rPr>
        <w:rFonts w:hint="default"/>
        <w:lang w:val="en-US" w:eastAsia="en-US" w:bidi="ar-SA"/>
      </w:rPr>
    </w:lvl>
    <w:lvl w:ilvl="4" w:tplc="BFB640EE">
      <w:numFmt w:val="bullet"/>
      <w:lvlText w:val="•"/>
      <w:lvlJc w:val="left"/>
      <w:pPr>
        <w:ind w:left="5402" w:hanging="720"/>
      </w:pPr>
      <w:rPr>
        <w:rFonts w:hint="default"/>
        <w:lang w:val="en-US" w:eastAsia="en-US" w:bidi="ar-SA"/>
      </w:rPr>
    </w:lvl>
    <w:lvl w:ilvl="5" w:tplc="744C23CC">
      <w:numFmt w:val="bullet"/>
      <w:lvlText w:val="•"/>
      <w:lvlJc w:val="left"/>
      <w:pPr>
        <w:ind w:left="6243" w:hanging="720"/>
      </w:pPr>
      <w:rPr>
        <w:rFonts w:hint="default"/>
        <w:lang w:val="en-US" w:eastAsia="en-US" w:bidi="ar-SA"/>
      </w:rPr>
    </w:lvl>
    <w:lvl w:ilvl="6" w:tplc="C04EEEC0">
      <w:numFmt w:val="bullet"/>
      <w:lvlText w:val="•"/>
      <w:lvlJc w:val="left"/>
      <w:pPr>
        <w:ind w:left="7083" w:hanging="720"/>
      </w:pPr>
      <w:rPr>
        <w:rFonts w:hint="default"/>
        <w:lang w:val="en-US" w:eastAsia="en-US" w:bidi="ar-SA"/>
      </w:rPr>
    </w:lvl>
    <w:lvl w:ilvl="7" w:tplc="E4646DE2">
      <w:numFmt w:val="bullet"/>
      <w:lvlText w:val="•"/>
      <w:lvlJc w:val="left"/>
      <w:pPr>
        <w:ind w:left="7924" w:hanging="720"/>
      </w:pPr>
      <w:rPr>
        <w:rFonts w:hint="default"/>
        <w:lang w:val="en-US" w:eastAsia="en-US" w:bidi="ar-SA"/>
      </w:rPr>
    </w:lvl>
    <w:lvl w:ilvl="8" w:tplc="E452C670">
      <w:numFmt w:val="bullet"/>
      <w:lvlText w:val="•"/>
      <w:lvlJc w:val="left"/>
      <w:pPr>
        <w:ind w:left="8765" w:hanging="720"/>
      </w:pPr>
      <w:rPr>
        <w:rFonts w:hint="default"/>
        <w:lang w:val="en-US" w:eastAsia="en-US" w:bidi="ar-SA"/>
      </w:rPr>
    </w:lvl>
  </w:abstractNum>
  <w:abstractNum w:abstractNumId="11">
    <w:nsid w:val="7E253438"/>
    <w:multiLevelType w:val="hybridMultilevel"/>
    <w:tmpl w:val="98A8EE12"/>
    <w:lvl w:ilvl="0" w:tplc="381881B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6B"/>
    <w:rsid w:val="00001373"/>
    <w:rsid w:val="000050DB"/>
    <w:rsid w:val="00016F6D"/>
    <w:rsid w:val="000629FA"/>
    <w:rsid w:val="00095548"/>
    <w:rsid w:val="000A1899"/>
    <w:rsid w:val="000C5C36"/>
    <w:rsid w:val="001053E6"/>
    <w:rsid w:val="00135741"/>
    <w:rsid w:val="00164B55"/>
    <w:rsid w:val="00175775"/>
    <w:rsid w:val="001A59F4"/>
    <w:rsid w:val="001C5B0D"/>
    <w:rsid w:val="001D4FB3"/>
    <w:rsid w:val="001E7E1A"/>
    <w:rsid w:val="00202C61"/>
    <w:rsid w:val="002049C7"/>
    <w:rsid w:val="002411F6"/>
    <w:rsid w:val="00242353"/>
    <w:rsid w:val="0026273A"/>
    <w:rsid w:val="00297835"/>
    <w:rsid w:val="002A546A"/>
    <w:rsid w:val="002F07F9"/>
    <w:rsid w:val="002F1A19"/>
    <w:rsid w:val="00351235"/>
    <w:rsid w:val="00383C4C"/>
    <w:rsid w:val="003A6105"/>
    <w:rsid w:val="003B4B24"/>
    <w:rsid w:val="003B4F7C"/>
    <w:rsid w:val="003B73AA"/>
    <w:rsid w:val="003D2FB2"/>
    <w:rsid w:val="003F33D0"/>
    <w:rsid w:val="00404208"/>
    <w:rsid w:val="00407540"/>
    <w:rsid w:val="00411872"/>
    <w:rsid w:val="00431105"/>
    <w:rsid w:val="00434C77"/>
    <w:rsid w:val="004470D1"/>
    <w:rsid w:val="00457570"/>
    <w:rsid w:val="004E563A"/>
    <w:rsid w:val="00503966"/>
    <w:rsid w:val="00515C60"/>
    <w:rsid w:val="005239B5"/>
    <w:rsid w:val="005463F9"/>
    <w:rsid w:val="00564AC6"/>
    <w:rsid w:val="005676F0"/>
    <w:rsid w:val="005745CA"/>
    <w:rsid w:val="00583251"/>
    <w:rsid w:val="00586690"/>
    <w:rsid w:val="005975AB"/>
    <w:rsid w:val="005E3D73"/>
    <w:rsid w:val="005E76FF"/>
    <w:rsid w:val="005F0FA9"/>
    <w:rsid w:val="005F3A51"/>
    <w:rsid w:val="00627D7E"/>
    <w:rsid w:val="00657B8B"/>
    <w:rsid w:val="00693A3A"/>
    <w:rsid w:val="00695EBF"/>
    <w:rsid w:val="006A5D76"/>
    <w:rsid w:val="006C0F90"/>
    <w:rsid w:val="007427C7"/>
    <w:rsid w:val="007465C1"/>
    <w:rsid w:val="007729A1"/>
    <w:rsid w:val="00777B9C"/>
    <w:rsid w:val="00786C72"/>
    <w:rsid w:val="007D67A1"/>
    <w:rsid w:val="007F3068"/>
    <w:rsid w:val="00814BFA"/>
    <w:rsid w:val="00822B20"/>
    <w:rsid w:val="00827A15"/>
    <w:rsid w:val="00863C85"/>
    <w:rsid w:val="00896CA3"/>
    <w:rsid w:val="008A1414"/>
    <w:rsid w:val="008A6350"/>
    <w:rsid w:val="008B2604"/>
    <w:rsid w:val="008E14D5"/>
    <w:rsid w:val="009247C9"/>
    <w:rsid w:val="00982F11"/>
    <w:rsid w:val="009A614C"/>
    <w:rsid w:val="009C1ECF"/>
    <w:rsid w:val="009D327B"/>
    <w:rsid w:val="009E6C3A"/>
    <w:rsid w:val="009F607F"/>
    <w:rsid w:val="00A0591C"/>
    <w:rsid w:val="00A10B1E"/>
    <w:rsid w:val="00A63635"/>
    <w:rsid w:val="00A708FC"/>
    <w:rsid w:val="00A97CC9"/>
    <w:rsid w:val="00AA2A38"/>
    <w:rsid w:val="00AE6112"/>
    <w:rsid w:val="00B03675"/>
    <w:rsid w:val="00B205BC"/>
    <w:rsid w:val="00B2186B"/>
    <w:rsid w:val="00B43855"/>
    <w:rsid w:val="00B64DC8"/>
    <w:rsid w:val="00B825F0"/>
    <w:rsid w:val="00B87AFE"/>
    <w:rsid w:val="00BE3859"/>
    <w:rsid w:val="00BF702F"/>
    <w:rsid w:val="00C04EE3"/>
    <w:rsid w:val="00C10388"/>
    <w:rsid w:val="00C23047"/>
    <w:rsid w:val="00C242F4"/>
    <w:rsid w:val="00C759B2"/>
    <w:rsid w:val="00CB36B8"/>
    <w:rsid w:val="00CD26DD"/>
    <w:rsid w:val="00CD38E4"/>
    <w:rsid w:val="00CD4D1B"/>
    <w:rsid w:val="00CE2EB5"/>
    <w:rsid w:val="00D10AB8"/>
    <w:rsid w:val="00D135FC"/>
    <w:rsid w:val="00D74210"/>
    <w:rsid w:val="00DA1E92"/>
    <w:rsid w:val="00DB1BF5"/>
    <w:rsid w:val="00DD6627"/>
    <w:rsid w:val="00DE562E"/>
    <w:rsid w:val="00DF10F7"/>
    <w:rsid w:val="00E22B87"/>
    <w:rsid w:val="00E65C61"/>
    <w:rsid w:val="00E7054D"/>
    <w:rsid w:val="00E926C9"/>
    <w:rsid w:val="00E93EB6"/>
    <w:rsid w:val="00EA4787"/>
    <w:rsid w:val="00EA58FE"/>
    <w:rsid w:val="00F27E97"/>
    <w:rsid w:val="00F60DD0"/>
    <w:rsid w:val="00F81955"/>
    <w:rsid w:val="00FA016C"/>
    <w:rsid w:val="00FC0A87"/>
    <w:rsid w:val="00FD4CC7"/>
    <w:rsid w:val="00FE04AB"/>
    <w:rsid w:val="00F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721FF"/>
  <w15:docId w15:val="{0FD083B9-7AC9-47DC-80ED-D67AF562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32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pple-converted-space">
    <w:name w:val="apple-converted-space"/>
    <w:basedOn w:val="DefaultParagraphFont"/>
    <w:rsid w:val="00AA2A38"/>
  </w:style>
  <w:style w:type="paragraph" w:styleId="NoSpacing">
    <w:name w:val="No Spacing"/>
    <w:uiPriority w:val="1"/>
    <w:qFormat/>
    <w:rsid w:val="00EA58FE"/>
    <w:pPr>
      <w:widowControl/>
      <w:autoSpaceDE/>
      <w:autoSpaceDN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CC7"/>
    <w:rPr>
      <w:rFonts w:ascii="Segoe UI" w:eastAsia="Times New Roman" w:hAnsi="Segoe UI" w:cs="Segoe UI"/>
      <w:sz w:val="18"/>
      <w:szCs w:val="18"/>
    </w:rPr>
  </w:style>
  <w:style w:type="character" w:customStyle="1" w:styleId="yiv6592984920yui320151320994531902199">
    <w:name w:val="yiv6592984920yui_3_2_0_15_1320994531902199"/>
    <w:basedOn w:val="DefaultParagraphFont"/>
    <w:rsid w:val="00457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btech.org/jfav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sonika thakur</dc:creator>
  <cp:lastModifiedBy>Admin</cp:lastModifiedBy>
  <cp:revision>11</cp:revision>
  <cp:lastPrinted>2022-02-15T06:07:00Z</cp:lastPrinted>
  <dcterms:created xsi:type="dcterms:W3CDTF">2022-02-17T07:16:00Z</dcterms:created>
  <dcterms:modified xsi:type="dcterms:W3CDTF">2022-05-05T06:29:00Z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2021-10-06T00:00:00Z</vt:filetime>
  </property>
</Properties>
</file>